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CC" w:rsidRDefault="003F02CC" w:rsidP="000F706A">
      <w:pPr>
        <w:spacing w:after="0" w:line="240" w:lineRule="auto"/>
        <w:jc w:val="center"/>
        <w:rPr>
          <w:rFonts w:ascii="Times New Roman" w:eastAsia="Times New Roman" w:hAnsi="Times New Roman" w:cs="Times New Roman"/>
          <w:sz w:val="24"/>
          <w:szCs w:val="24"/>
          <w:lang w:eastAsia="ru-RU"/>
        </w:rPr>
      </w:pPr>
    </w:p>
    <w:p w:rsidR="000F706A" w:rsidRPr="001B4CF9" w:rsidRDefault="000F706A" w:rsidP="000F706A">
      <w:pPr>
        <w:spacing w:after="0" w:line="240" w:lineRule="auto"/>
        <w:jc w:val="center"/>
        <w:rPr>
          <w:rFonts w:ascii="Times New Roman" w:eastAsia="Times New Roman" w:hAnsi="Times New Roman" w:cs="Times New Roman"/>
          <w:sz w:val="24"/>
          <w:szCs w:val="24"/>
          <w:lang w:eastAsia="ru-RU"/>
        </w:rPr>
      </w:pPr>
      <w:r w:rsidRPr="001B4CF9">
        <w:rPr>
          <w:rFonts w:ascii="Times New Roman" w:eastAsia="Times New Roman" w:hAnsi="Times New Roman" w:cs="Times New Roman"/>
          <w:sz w:val="24"/>
          <w:szCs w:val="24"/>
          <w:lang w:eastAsia="ru-RU"/>
        </w:rPr>
        <w:t xml:space="preserve">Муниципальное казенное специальное </w:t>
      </w:r>
    </w:p>
    <w:p w:rsidR="000F706A" w:rsidRPr="001B4CF9" w:rsidRDefault="000F706A" w:rsidP="000F706A">
      <w:pPr>
        <w:spacing w:after="0" w:line="240" w:lineRule="auto"/>
        <w:jc w:val="center"/>
        <w:rPr>
          <w:rFonts w:ascii="Times New Roman" w:eastAsia="Times New Roman" w:hAnsi="Times New Roman" w:cs="Times New Roman"/>
          <w:sz w:val="24"/>
          <w:szCs w:val="24"/>
          <w:lang w:eastAsia="ru-RU"/>
        </w:rPr>
      </w:pPr>
      <w:r w:rsidRPr="001B4CF9">
        <w:rPr>
          <w:rFonts w:ascii="Times New Roman" w:eastAsia="Times New Roman" w:hAnsi="Times New Roman" w:cs="Times New Roman"/>
          <w:sz w:val="24"/>
          <w:szCs w:val="24"/>
          <w:lang w:eastAsia="ru-RU"/>
        </w:rPr>
        <w:t>(коррекционное) обще</w:t>
      </w:r>
      <w:r>
        <w:rPr>
          <w:rFonts w:ascii="Times New Roman" w:eastAsia="Times New Roman" w:hAnsi="Times New Roman" w:cs="Times New Roman"/>
          <w:sz w:val="24"/>
          <w:szCs w:val="24"/>
          <w:lang w:eastAsia="ru-RU"/>
        </w:rPr>
        <w:t xml:space="preserve">образовательное учреждение школа </w:t>
      </w:r>
      <w:r w:rsidRPr="001B4CF9">
        <w:rPr>
          <w:rFonts w:ascii="Times New Roman" w:eastAsia="Times New Roman" w:hAnsi="Times New Roman" w:cs="Times New Roman"/>
          <w:sz w:val="24"/>
          <w:szCs w:val="24"/>
          <w:lang w:eastAsia="ru-RU"/>
        </w:rPr>
        <w:t xml:space="preserve">- интернат </w:t>
      </w:r>
    </w:p>
    <w:p w:rsidR="000F706A" w:rsidRPr="006F03FA" w:rsidRDefault="000F706A" w:rsidP="000F706A">
      <w:pPr>
        <w:tabs>
          <w:tab w:val="left" w:pos="3360"/>
        </w:tabs>
        <w:spacing w:after="0" w:line="240" w:lineRule="auto"/>
        <w:jc w:val="center"/>
        <w:rPr>
          <w:rFonts w:ascii="Times New Roman" w:eastAsia="Times New Roman" w:hAnsi="Times New Roman" w:cs="Times New Roman"/>
          <w:b/>
          <w:sz w:val="24"/>
          <w:szCs w:val="24"/>
          <w:lang w:eastAsia="ru-RU"/>
        </w:rPr>
      </w:pPr>
    </w:p>
    <w:p w:rsidR="000F706A" w:rsidRPr="006F03FA" w:rsidRDefault="000F706A" w:rsidP="000F706A">
      <w:pPr>
        <w:tabs>
          <w:tab w:val="left" w:pos="3360"/>
        </w:tabs>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b/>
          <w:sz w:val="24"/>
          <w:szCs w:val="24"/>
          <w:lang w:eastAsia="ru-RU"/>
        </w:rPr>
        <w:t xml:space="preserve">                       </w:t>
      </w:r>
      <w:proofErr w:type="gramStart"/>
      <w:r w:rsidRPr="006F03FA">
        <w:rPr>
          <w:rFonts w:ascii="Times New Roman" w:eastAsia="Times New Roman" w:hAnsi="Times New Roman" w:cs="Times New Roman"/>
          <w:b/>
          <w:sz w:val="24"/>
          <w:szCs w:val="24"/>
          <w:lang w:eastAsia="ru-RU"/>
        </w:rPr>
        <w:t>Рассмотрено</w:t>
      </w:r>
      <w:proofErr w:type="gramEnd"/>
      <w:r w:rsidRPr="006F03FA">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b/>
          <w:sz w:val="24"/>
          <w:szCs w:val="24"/>
          <w:lang w:eastAsia="ru-RU"/>
        </w:rPr>
        <w:t>Рекомендовано</w:t>
      </w:r>
      <w:r w:rsidRPr="006F03FA">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b/>
          <w:sz w:val="24"/>
          <w:szCs w:val="24"/>
          <w:lang w:eastAsia="ru-RU"/>
        </w:rPr>
        <w:t>Утверждено</w:t>
      </w:r>
    </w:p>
    <w:p w:rsidR="000F706A" w:rsidRPr="006F03FA" w:rsidRDefault="000F706A" w:rsidP="000F706A">
      <w:pPr>
        <w:tabs>
          <w:tab w:val="left" w:pos="3360"/>
        </w:tabs>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на заседании                                                           к утверждению                                          </w:t>
      </w:r>
      <w:r>
        <w:rPr>
          <w:rFonts w:ascii="Times New Roman" w:eastAsia="Times New Roman" w:hAnsi="Times New Roman" w:cs="Times New Roman"/>
          <w:sz w:val="24"/>
          <w:szCs w:val="24"/>
          <w:lang w:eastAsia="ru-RU"/>
        </w:rPr>
        <w:t xml:space="preserve">                  приказом № </w:t>
      </w:r>
      <w:r w:rsidR="00A149DF">
        <w:rPr>
          <w:rFonts w:ascii="Times New Roman" w:eastAsia="Times New Roman" w:hAnsi="Times New Roman" w:cs="Times New Roman"/>
          <w:sz w:val="24"/>
          <w:szCs w:val="24"/>
          <w:lang w:eastAsia="ru-RU"/>
        </w:rPr>
        <w:t>156</w:t>
      </w:r>
    </w:p>
    <w:p w:rsidR="000F706A" w:rsidRPr="006F03FA" w:rsidRDefault="000F706A" w:rsidP="000F706A">
      <w:pPr>
        <w:tabs>
          <w:tab w:val="left" w:pos="3360"/>
        </w:tabs>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Методического                                               на педагогическом совете                                              </w:t>
      </w:r>
      <w:r>
        <w:rPr>
          <w:rFonts w:ascii="Times New Roman" w:eastAsia="Times New Roman" w:hAnsi="Times New Roman" w:cs="Times New Roman"/>
          <w:sz w:val="24"/>
          <w:szCs w:val="24"/>
          <w:lang w:eastAsia="ru-RU"/>
        </w:rPr>
        <w:t xml:space="preserve">       </w:t>
      </w:r>
      <w:r w:rsidR="00A149DF">
        <w:rPr>
          <w:rFonts w:ascii="Times New Roman" w:eastAsia="Times New Roman" w:hAnsi="Times New Roman" w:cs="Times New Roman"/>
          <w:sz w:val="24"/>
          <w:szCs w:val="24"/>
          <w:lang w:eastAsia="ru-RU"/>
        </w:rPr>
        <w:t>от 31</w:t>
      </w:r>
      <w:r>
        <w:rPr>
          <w:rFonts w:ascii="Times New Roman" w:eastAsia="Times New Roman" w:hAnsi="Times New Roman" w:cs="Times New Roman"/>
          <w:sz w:val="24"/>
          <w:szCs w:val="24"/>
          <w:lang w:eastAsia="ru-RU"/>
        </w:rPr>
        <w:t>.08.2017</w:t>
      </w:r>
      <w:r w:rsidRPr="006F03FA">
        <w:rPr>
          <w:rFonts w:ascii="Times New Roman" w:eastAsia="Times New Roman" w:hAnsi="Times New Roman" w:cs="Times New Roman"/>
          <w:sz w:val="24"/>
          <w:szCs w:val="24"/>
          <w:lang w:eastAsia="ru-RU"/>
        </w:rPr>
        <w:t>г</w:t>
      </w:r>
    </w:p>
    <w:p w:rsidR="000F706A" w:rsidRPr="006F03FA" w:rsidRDefault="00A149DF" w:rsidP="000F706A">
      <w:pPr>
        <w:tabs>
          <w:tab w:val="left" w:pos="669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706A" w:rsidRPr="006F0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объединения</w:t>
      </w:r>
      <w:r w:rsidR="000F706A" w:rsidRPr="006F03FA">
        <w:rPr>
          <w:rFonts w:ascii="Times New Roman" w:eastAsia="Times New Roman" w:hAnsi="Times New Roman" w:cs="Times New Roman"/>
          <w:sz w:val="24"/>
          <w:szCs w:val="24"/>
          <w:lang w:eastAsia="ru-RU"/>
        </w:rPr>
        <w:t xml:space="preserve"> протокол №1</w:t>
      </w:r>
      <w:r>
        <w:rPr>
          <w:rFonts w:ascii="Times New Roman" w:eastAsia="Times New Roman" w:hAnsi="Times New Roman" w:cs="Times New Roman"/>
          <w:sz w:val="24"/>
          <w:szCs w:val="24"/>
          <w:lang w:eastAsia="ru-RU"/>
        </w:rPr>
        <w:t xml:space="preserve">  </w:t>
      </w:r>
      <w:r w:rsidR="000F706A" w:rsidRPr="006F03FA">
        <w:rPr>
          <w:rFonts w:ascii="Times New Roman" w:eastAsia="Times New Roman" w:hAnsi="Times New Roman" w:cs="Times New Roman"/>
          <w:sz w:val="24"/>
          <w:szCs w:val="24"/>
          <w:lang w:eastAsia="ru-RU"/>
        </w:rPr>
        <w:t xml:space="preserve">                 </w:t>
      </w:r>
      <w:r w:rsidR="000F706A">
        <w:rPr>
          <w:rFonts w:ascii="Times New Roman" w:eastAsia="Times New Roman" w:hAnsi="Times New Roman" w:cs="Times New Roman"/>
          <w:sz w:val="24"/>
          <w:szCs w:val="24"/>
          <w:lang w:eastAsia="ru-RU"/>
        </w:rPr>
        <w:t xml:space="preserve">                    протокол №</w:t>
      </w:r>
      <w:r>
        <w:rPr>
          <w:rFonts w:ascii="Times New Roman" w:eastAsia="Times New Roman" w:hAnsi="Times New Roman" w:cs="Times New Roman"/>
          <w:sz w:val="24"/>
          <w:szCs w:val="24"/>
          <w:lang w:eastAsia="ru-RU"/>
        </w:rPr>
        <w:t xml:space="preserve"> 1 </w:t>
      </w:r>
      <w:r w:rsidR="000F706A">
        <w:rPr>
          <w:rFonts w:ascii="Times New Roman" w:eastAsia="Times New Roman" w:hAnsi="Times New Roman" w:cs="Times New Roman"/>
          <w:sz w:val="24"/>
          <w:szCs w:val="24"/>
          <w:lang w:eastAsia="ru-RU"/>
        </w:rPr>
        <w:t xml:space="preserve"> </w:t>
      </w:r>
      <w:r w:rsidR="000F706A" w:rsidRPr="006F03FA">
        <w:rPr>
          <w:rFonts w:ascii="Times New Roman" w:eastAsia="Times New Roman" w:hAnsi="Times New Roman" w:cs="Times New Roman"/>
          <w:sz w:val="24"/>
          <w:szCs w:val="24"/>
          <w:lang w:eastAsia="ru-RU"/>
        </w:rPr>
        <w:t xml:space="preserve">                                                              директор школы-</w:t>
      </w:r>
    </w:p>
    <w:p w:rsidR="000F706A" w:rsidRPr="006F03FA" w:rsidRDefault="00A149DF" w:rsidP="000F706A">
      <w:pPr>
        <w:tabs>
          <w:tab w:val="left" w:pos="708"/>
          <w:tab w:val="left" w:pos="1416"/>
          <w:tab w:val="left" w:pos="212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30</w:t>
      </w:r>
      <w:r w:rsidR="000F706A">
        <w:rPr>
          <w:rFonts w:ascii="Times New Roman" w:eastAsia="Times New Roman" w:hAnsi="Times New Roman" w:cs="Times New Roman"/>
          <w:sz w:val="24"/>
          <w:szCs w:val="24"/>
          <w:lang w:eastAsia="ru-RU"/>
        </w:rPr>
        <w:t>.08.17</w:t>
      </w:r>
      <w:r w:rsidR="000F706A" w:rsidRPr="006F03FA">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от 31.08.17г</w:t>
      </w:r>
      <w:r w:rsidR="000F706A" w:rsidRPr="006F03FA">
        <w:rPr>
          <w:rFonts w:ascii="Times New Roman" w:eastAsia="Times New Roman" w:hAnsi="Times New Roman" w:cs="Times New Roman"/>
          <w:sz w:val="24"/>
          <w:szCs w:val="24"/>
          <w:lang w:eastAsia="ru-RU"/>
        </w:rPr>
        <w:t xml:space="preserve">                                                                   интерната                                </w:t>
      </w:r>
    </w:p>
    <w:p w:rsidR="000F706A" w:rsidRPr="006F03FA" w:rsidRDefault="000F706A" w:rsidP="000F706A">
      <w:pPr>
        <w:tabs>
          <w:tab w:val="left" w:pos="708"/>
          <w:tab w:val="left" w:pos="1416"/>
          <w:tab w:val="left" w:pos="2124"/>
        </w:tabs>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зам. директора по УР                                                                                                                              ____________Кулькова Н.И.</w:t>
      </w:r>
    </w:p>
    <w:p w:rsidR="000F706A" w:rsidRPr="006F03FA" w:rsidRDefault="000F706A" w:rsidP="000F706A">
      <w:pPr>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__________  Лобанова О.Е.                                                                   </w:t>
      </w:r>
    </w:p>
    <w:p w:rsidR="000F706A" w:rsidRPr="006F03FA" w:rsidRDefault="000F706A" w:rsidP="000F706A">
      <w:pPr>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i/>
          <w:sz w:val="24"/>
          <w:szCs w:val="24"/>
          <w:lang w:eastAsia="ru-RU"/>
        </w:rPr>
        <w:t xml:space="preserve">                                     </w:t>
      </w:r>
    </w:p>
    <w:p w:rsidR="000F706A" w:rsidRPr="000F706A" w:rsidRDefault="000F706A" w:rsidP="000F706A">
      <w:pPr>
        <w:spacing w:after="0" w:line="240" w:lineRule="auto"/>
        <w:rPr>
          <w:rFonts w:ascii="Times New Roman" w:eastAsia="Times New Roman" w:hAnsi="Times New Roman" w:cs="Times New Roman"/>
          <w:sz w:val="24"/>
          <w:szCs w:val="24"/>
          <w:lang w:eastAsia="ru-RU"/>
        </w:rPr>
      </w:pPr>
    </w:p>
    <w:p w:rsidR="000F706A" w:rsidRPr="006F03FA" w:rsidRDefault="000F706A" w:rsidP="000F706A">
      <w:pPr>
        <w:spacing w:after="0" w:line="240" w:lineRule="auto"/>
        <w:jc w:val="center"/>
        <w:rPr>
          <w:rFonts w:ascii="Times New Roman" w:eastAsia="Times New Roman" w:hAnsi="Times New Roman" w:cs="Times New Roman"/>
          <w:b/>
          <w:sz w:val="48"/>
          <w:szCs w:val="24"/>
          <w:lang w:eastAsia="ru-RU"/>
        </w:rPr>
      </w:pPr>
      <w:r w:rsidRPr="006F03FA">
        <w:rPr>
          <w:rFonts w:ascii="Times New Roman" w:eastAsia="Times New Roman" w:hAnsi="Times New Roman" w:cs="Times New Roman"/>
          <w:b/>
          <w:sz w:val="48"/>
          <w:szCs w:val="24"/>
          <w:lang w:eastAsia="ru-RU"/>
        </w:rPr>
        <w:t>РАБОЧАЯ ПРОГРАММА</w:t>
      </w:r>
    </w:p>
    <w:p w:rsidR="000F706A" w:rsidRPr="006F03FA" w:rsidRDefault="000F706A" w:rsidP="000F706A">
      <w:pPr>
        <w:spacing w:after="0" w:line="240" w:lineRule="auto"/>
        <w:jc w:val="center"/>
        <w:rPr>
          <w:rFonts w:ascii="Times New Roman" w:eastAsia="Times New Roman" w:hAnsi="Times New Roman" w:cs="Times New Roman"/>
          <w:b/>
          <w:sz w:val="48"/>
          <w:szCs w:val="24"/>
          <w:lang w:eastAsia="ru-RU"/>
        </w:rPr>
      </w:pPr>
      <w:r w:rsidRPr="006F03FA">
        <w:rPr>
          <w:rFonts w:ascii="Times New Roman" w:eastAsia="Times New Roman" w:hAnsi="Times New Roman" w:cs="Times New Roman"/>
          <w:b/>
          <w:sz w:val="48"/>
          <w:szCs w:val="24"/>
          <w:lang w:eastAsia="ru-RU"/>
        </w:rPr>
        <w:t>по</w:t>
      </w:r>
    </w:p>
    <w:p w:rsidR="000F706A" w:rsidRPr="006F03FA" w:rsidRDefault="000F706A" w:rsidP="000F706A">
      <w:pPr>
        <w:spacing w:after="0" w:line="240" w:lineRule="auto"/>
        <w:jc w:val="center"/>
        <w:rPr>
          <w:rFonts w:ascii="Times New Roman" w:eastAsia="Times New Roman" w:hAnsi="Times New Roman" w:cs="Times New Roman"/>
          <w:b/>
          <w:sz w:val="48"/>
          <w:szCs w:val="24"/>
          <w:lang w:eastAsia="ru-RU"/>
        </w:rPr>
      </w:pPr>
      <w:r w:rsidRPr="006F03FA">
        <w:rPr>
          <w:rFonts w:ascii="Times New Roman" w:eastAsia="Times New Roman" w:hAnsi="Times New Roman" w:cs="Times New Roman"/>
          <w:b/>
          <w:sz w:val="48"/>
          <w:szCs w:val="24"/>
          <w:lang w:eastAsia="ru-RU"/>
        </w:rPr>
        <w:t>швейному делу</w:t>
      </w:r>
    </w:p>
    <w:p w:rsidR="000F706A" w:rsidRPr="006F03FA" w:rsidRDefault="000F706A" w:rsidP="000F706A">
      <w:pPr>
        <w:spacing w:after="0" w:line="240" w:lineRule="auto"/>
        <w:rPr>
          <w:rFonts w:ascii="Times New Roman" w:eastAsia="Times New Roman" w:hAnsi="Times New Roman" w:cs="Times New Roman"/>
          <w:sz w:val="24"/>
          <w:szCs w:val="24"/>
          <w:lang w:eastAsia="ru-RU"/>
        </w:rPr>
      </w:pPr>
    </w:p>
    <w:p w:rsidR="000F706A" w:rsidRDefault="000F706A" w:rsidP="000F706A">
      <w:pPr>
        <w:spacing w:after="0" w:line="240" w:lineRule="auto"/>
        <w:rPr>
          <w:rFonts w:ascii="Times New Roman" w:eastAsia="Times New Roman" w:hAnsi="Times New Roman" w:cs="Times New Roman"/>
          <w:sz w:val="24"/>
          <w:szCs w:val="24"/>
          <w:lang w:eastAsia="ru-RU"/>
        </w:rPr>
      </w:pPr>
    </w:p>
    <w:p w:rsidR="000F706A" w:rsidRDefault="000F706A" w:rsidP="00A149DF">
      <w:pPr>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Количество часов в год: </w:t>
      </w:r>
      <w:r>
        <w:rPr>
          <w:rFonts w:ascii="Times New Roman" w:eastAsia="Times New Roman" w:hAnsi="Times New Roman" w:cs="Times New Roman"/>
          <w:sz w:val="24"/>
          <w:szCs w:val="24"/>
          <w:lang w:eastAsia="ru-RU"/>
        </w:rPr>
        <w:t xml:space="preserve">                                                                                                                                                                                                                             4 класс – 136 </w:t>
      </w:r>
      <w:r w:rsidR="00A149DF">
        <w:rPr>
          <w:rFonts w:ascii="Times New Roman" w:eastAsia="Times New Roman" w:hAnsi="Times New Roman" w:cs="Times New Roman"/>
          <w:sz w:val="24"/>
          <w:szCs w:val="24"/>
          <w:lang w:eastAsia="ru-RU"/>
        </w:rPr>
        <w:t>часов,</w:t>
      </w:r>
    </w:p>
    <w:p w:rsidR="000F706A" w:rsidRPr="000F706A" w:rsidRDefault="000F706A" w:rsidP="00A149DF">
      <w:pPr>
        <w:spacing w:after="0" w:line="240" w:lineRule="auto"/>
        <w:rPr>
          <w:rFonts w:ascii="Times New Roman" w:eastAsia="Times New Roman" w:hAnsi="Times New Roman" w:cs="Times New Roman"/>
          <w:sz w:val="24"/>
          <w:szCs w:val="24"/>
          <w:lang w:eastAsia="ru-RU"/>
        </w:rPr>
      </w:pPr>
      <w:r w:rsidRPr="006F03FA">
        <w:rPr>
          <w:rFonts w:ascii="Times New Roman" w:eastAsia="Calibri" w:hAnsi="Times New Roman" w:cs="Times New Roman"/>
          <w:sz w:val="24"/>
          <w:szCs w:val="24"/>
          <w:lang w:eastAsia="ar-SA"/>
        </w:rPr>
        <w:t xml:space="preserve">5 класс - 204 часа, </w:t>
      </w:r>
    </w:p>
    <w:p w:rsidR="000F706A" w:rsidRPr="006F03FA" w:rsidRDefault="000F706A" w:rsidP="00A149DF">
      <w:pPr>
        <w:suppressAutoHyphens/>
        <w:spacing w:after="0" w:line="240" w:lineRule="auto"/>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6 класс -  272 часа, </w:t>
      </w:r>
    </w:p>
    <w:p w:rsidR="000F706A" w:rsidRPr="006F03FA" w:rsidRDefault="000F706A" w:rsidP="00A149DF">
      <w:pPr>
        <w:suppressAutoHyphens/>
        <w:spacing w:after="0" w:line="240" w:lineRule="auto"/>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7 класс -  340 часа, </w:t>
      </w:r>
    </w:p>
    <w:p w:rsidR="000F706A" w:rsidRPr="006F03FA" w:rsidRDefault="000F706A" w:rsidP="00A149DF">
      <w:pPr>
        <w:suppressAutoHyphens/>
        <w:spacing w:after="0" w:line="240" w:lineRule="auto"/>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8 класс - 408 часов, </w:t>
      </w:r>
    </w:p>
    <w:p w:rsidR="000F706A" w:rsidRPr="006F03FA" w:rsidRDefault="00C77243" w:rsidP="00A149DF">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ar-SA"/>
        </w:rPr>
        <w:t>9 класс – 4</w:t>
      </w:r>
      <w:r w:rsidR="002A59B2">
        <w:rPr>
          <w:rFonts w:ascii="Times New Roman" w:eastAsia="Calibri" w:hAnsi="Times New Roman" w:cs="Times New Roman"/>
          <w:sz w:val="24"/>
          <w:szCs w:val="24"/>
          <w:lang w:eastAsia="ar-SA"/>
        </w:rPr>
        <w:t>76</w:t>
      </w:r>
      <w:bookmarkStart w:id="0" w:name="_GoBack"/>
      <w:bookmarkEnd w:id="0"/>
      <w:r>
        <w:rPr>
          <w:rFonts w:ascii="Times New Roman" w:eastAsia="Calibri" w:hAnsi="Times New Roman" w:cs="Times New Roman"/>
          <w:sz w:val="24"/>
          <w:szCs w:val="24"/>
          <w:lang w:eastAsia="ar-SA"/>
        </w:rPr>
        <w:t xml:space="preserve"> часа</w:t>
      </w:r>
    </w:p>
    <w:p w:rsidR="000F706A" w:rsidRPr="006F03FA" w:rsidRDefault="000F706A" w:rsidP="000F706A">
      <w:pPr>
        <w:tabs>
          <w:tab w:val="left" w:pos="0"/>
        </w:tabs>
        <w:spacing w:after="0" w:line="240" w:lineRule="auto"/>
        <w:rPr>
          <w:rFonts w:ascii="Times New Roman" w:eastAsia="Times New Roman" w:hAnsi="Times New Roman" w:cs="Times New Roman"/>
          <w:sz w:val="24"/>
          <w:szCs w:val="24"/>
          <w:lang w:eastAsia="ru-RU"/>
        </w:rPr>
      </w:pPr>
    </w:p>
    <w:p w:rsidR="00A149DF" w:rsidRDefault="00C77243" w:rsidP="00A149DF">
      <w:pPr>
        <w:tabs>
          <w:tab w:val="left" w:pos="0"/>
        </w:tabs>
        <w:spacing w:after="0" w:line="240" w:lineRule="auto"/>
        <w:jc w:val="right"/>
        <w:rPr>
          <w:rFonts w:ascii="Times New Roman" w:eastAsia="Times New Roman" w:hAnsi="Times New Roman" w:cs="Times New Roman"/>
          <w:sz w:val="24"/>
          <w:szCs w:val="24"/>
          <w:lang w:eastAsia="ru-RU"/>
        </w:rPr>
      </w:pPr>
      <w:r w:rsidRPr="00C77243">
        <w:rPr>
          <w:rFonts w:ascii="Times New Roman" w:eastAsia="Times New Roman" w:hAnsi="Times New Roman" w:cs="Times New Roman"/>
          <w:sz w:val="24"/>
          <w:szCs w:val="24"/>
          <w:lang w:eastAsia="ru-RU"/>
        </w:rPr>
        <w:t xml:space="preserve">                                                                                                                                                                                                </w:t>
      </w:r>
      <w:r w:rsidR="00A149DF">
        <w:rPr>
          <w:rFonts w:ascii="Times New Roman" w:eastAsia="Times New Roman" w:hAnsi="Times New Roman" w:cs="Times New Roman"/>
          <w:sz w:val="24"/>
          <w:szCs w:val="24"/>
          <w:lang w:eastAsia="ru-RU"/>
        </w:rPr>
        <w:t>Составители</w:t>
      </w:r>
      <w:r w:rsidR="000F706A" w:rsidRPr="00C77243">
        <w:rPr>
          <w:rFonts w:ascii="Times New Roman" w:eastAsia="Times New Roman" w:hAnsi="Times New Roman" w:cs="Times New Roman"/>
          <w:sz w:val="24"/>
          <w:szCs w:val="24"/>
          <w:lang w:eastAsia="ru-RU"/>
        </w:rPr>
        <w:t>: Рябова Н.С.</w:t>
      </w:r>
      <w:r w:rsidR="00A149DF">
        <w:rPr>
          <w:rFonts w:ascii="Times New Roman" w:eastAsia="Times New Roman" w:hAnsi="Times New Roman" w:cs="Times New Roman"/>
          <w:sz w:val="24"/>
          <w:szCs w:val="24"/>
          <w:lang w:eastAsia="ru-RU"/>
        </w:rPr>
        <w:t xml:space="preserve"> </w:t>
      </w:r>
      <w:r w:rsidR="003F02CC" w:rsidRPr="00C77243">
        <w:rPr>
          <w:rFonts w:ascii="Times New Roman" w:eastAsia="Times New Roman" w:hAnsi="Times New Roman" w:cs="Times New Roman"/>
          <w:sz w:val="24"/>
          <w:szCs w:val="24"/>
          <w:lang w:eastAsia="ru-RU"/>
        </w:rPr>
        <w:t xml:space="preserve"> </w:t>
      </w:r>
    </w:p>
    <w:p w:rsidR="000F706A" w:rsidRPr="00C77243" w:rsidRDefault="00A149DF" w:rsidP="00A149DF">
      <w:pPr>
        <w:tabs>
          <w:tab w:val="left" w:pos="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Папотина Е.В.</w:t>
      </w:r>
      <w:r w:rsidR="003F02CC" w:rsidRPr="00C77243">
        <w:rPr>
          <w:rFonts w:ascii="Times New Roman" w:eastAsia="Times New Roman" w:hAnsi="Times New Roman" w:cs="Times New Roman"/>
          <w:sz w:val="24"/>
          <w:szCs w:val="24"/>
          <w:lang w:eastAsia="ru-RU"/>
        </w:rPr>
        <w:t xml:space="preserve">     </w:t>
      </w:r>
    </w:p>
    <w:p w:rsidR="000F706A" w:rsidRDefault="000F706A" w:rsidP="00A149DF">
      <w:pPr>
        <w:tabs>
          <w:tab w:val="left" w:pos="0"/>
        </w:tabs>
        <w:spacing w:after="0" w:line="240" w:lineRule="auto"/>
        <w:jc w:val="right"/>
        <w:rPr>
          <w:rFonts w:ascii="Times New Roman" w:eastAsia="Times New Roman" w:hAnsi="Times New Roman" w:cs="Times New Roman"/>
          <w:sz w:val="24"/>
          <w:szCs w:val="24"/>
          <w:lang w:eastAsia="ru-RU"/>
        </w:rPr>
      </w:pPr>
    </w:p>
    <w:p w:rsidR="000F706A" w:rsidRPr="006F03FA" w:rsidRDefault="000F706A" w:rsidP="000F706A">
      <w:pPr>
        <w:tabs>
          <w:tab w:val="left" w:pos="0"/>
        </w:tabs>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Рабочая программа составлена на основе</w:t>
      </w:r>
      <w:r>
        <w:rPr>
          <w:rFonts w:ascii="Times New Roman" w:eastAsia="Times New Roman" w:hAnsi="Times New Roman" w:cs="Times New Roman"/>
          <w:sz w:val="24"/>
          <w:szCs w:val="24"/>
          <w:lang w:eastAsia="ru-RU"/>
        </w:rPr>
        <w:t>:</w:t>
      </w:r>
    </w:p>
    <w:p w:rsidR="000F706A" w:rsidRDefault="000F706A" w:rsidP="000F706A">
      <w:pPr>
        <w:tabs>
          <w:tab w:val="left" w:pos="0"/>
        </w:tabs>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Программ специальных (коррекционных) образовательных учреждений </w:t>
      </w:r>
      <w:r w:rsidRPr="006F03FA">
        <w:rPr>
          <w:rFonts w:ascii="Times New Roman" w:eastAsia="Times New Roman" w:hAnsi="Times New Roman" w:cs="Times New Roman"/>
          <w:sz w:val="24"/>
          <w:szCs w:val="24"/>
          <w:lang w:val="en-US" w:eastAsia="ru-RU"/>
        </w:rPr>
        <w:t>VIII</w:t>
      </w:r>
      <w:r w:rsidRPr="006F03FA">
        <w:rPr>
          <w:rFonts w:ascii="Times New Roman" w:eastAsia="Times New Roman" w:hAnsi="Times New Roman" w:cs="Times New Roman"/>
          <w:sz w:val="24"/>
          <w:szCs w:val="24"/>
          <w:lang w:eastAsia="ru-RU"/>
        </w:rPr>
        <w:t xml:space="preserve"> вида: 5-9 </w:t>
      </w:r>
      <w:proofErr w:type="spellStart"/>
      <w:r w:rsidRPr="006F03FA">
        <w:rPr>
          <w:rFonts w:ascii="Times New Roman" w:eastAsia="Times New Roman" w:hAnsi="Times New Roman" w:cs="Times New Roman"/>
          <w:sz w:val="24"/>
          <w:szCs w:val="24"/>
          <w:lang w:eastAsia="ru-RU"/>
        </w:rPr>
        <w:t>кл</w:t>
      </w:r>
      <w:proofErr w:type="spellEnd"/>
      <w:r w:rsidRPr="006F03F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sz w:val="24"/>
          <w:szCs w:val="24"/>
          <w:lang w:eastAsia="ru-RU"/>
        </w:rPr>
        <w:t>под ред. Вор</w:t>
      </w:r>
      <w:r>
        <w:rPr>
          <w:rFonts w:ascii="Times New Roman" w:eastAsia="Times New Roman" w:hAnsi="Times New Roman" w:cs="Times New Roman"/>
          <w:sz w:val="24"/>
          <w:szCs w:val="24"/>
          <w:lang w:eastAsia="ru-RU"/>
        </w:rPr>
        <w:t xml:space="preserve">онковой В.В. – </w:t>
      </w:r>
    </w:p>
    <w:p w:rsidR="000F706A" w:rsidRDefault="000F706A" w:rsidP="000F706A">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ВЛАДОС, 2005г. – </w:t>
      </w:r>
      <w:r w:rsidRPr="006F03FA">
        <w:rPr>
          <w:rFonts w:ascii="Times New Roman" w:eastAsia="Times New Roman" w:hAnsi="Times New Roman" w:cs="Times New Roman"/>
          <w:sz w:val="24"/>
          <w:szCs w:val="24"/>
          <w:lang w:eastAsia="ru-RU"/>
        </w:rPr>
        <w:t>сб.1.</w:t>
      </w:r>
      <w:r>
        <w:rPr>
          <w:rFonts w:ascii="Times New Roman" w:eastAsia="Times New Roman" w:hAnsi="Times New Roman" w:cs="Times New Roman"/>
          <w:sz w:val="24"/>
          <w:szCs w:val="24"/>
          <w:lang w:eastAsia="ru-RU"/>
        </w:rPr>
        <w:t>;</w:t>
      </w:r>
    </w:p>
    <w:p w:rsidR="000F706A" w:rsidRPr="007111A9" w:rsidRDefault="000F706A" w:rsidP="000F706A">
      <w:pPr>
        <w:spacing w:after="0"/>
        <w:jc w:val="center"/>
        <w:rPr>
          <w:rFonts w:ascii="Times New Roman" w:hAnsi="Times New Roman" w:cs="Times New Roman"/>
          <w:sz w:val="24"/>
          <w:szCs w:val="24"/>
        </w:rPr>
      </w:pPr>
      <w:r>
        <w:rPr>
          <w:rFonts w:ascii="Times New Roman" w:hAnsi="Times New Roman" w:cs="Times New Roman"/>
          <w:sz w:val="24"/>
          <w:szCs w:val="24"/>
        </w:rPr>
        <w:t xml:space="preserve">«Подготовительный класс» </w:t>
      </w:r>
      <w:r w:rsidRPr="007111A9">
        <w:rPr>
          <w:rFonts w:ascii="Times New Roman" w:hAnsi="Times New Roman" w:cs="Times New Roman"/>
          <w:sz w:val="24"/>
          <w:szCs w:val="24"/>
        </w:rPr>
        <w:t xml:space="preserve">1-4 классы для специальных (коррекционных) общеобразовательных учреждений </w:t>
      </w:r>
      <w:r w:rsidRPr="007111A9">
        <w:rPr>
          <w:rFonts w:ascii="Times New Roman" w:hAnsi="Times New Roman" w:cs="Times New Roman"/>
          <w:sz w:val="24"/>
          <w:szCs w:val="24"/>
          <w:lang w:val="en-US"/>
        </w:rPr>
        <w:t>VIII</w:t>
      </w:r>
      <w:r w:rsidRPr="007111A9">
        <w:rPr>
          <w:rFonts w:ascii="Times New Roman" w:hAnsi="Times New Roman" w:cs="Times New Roman"/>
          <w:sz w:val="24"/>
          <w:szCs w:val="24"/>
        </w:rPr>
        <w:t xml:space="preserve"> вида под редакцией В.В.Воронковой М: Просвещение 2013 год.</w:t>
      </w:r>
    </w:p>
    <w:p w:rsidR="000F706A" w:rsidRDefault="000F706A" w:rsidP="000F706A">
      <w:pPr>
        <w:tabs>
          <w:tab w:val="left" w:pos="1905"/>
        </w:tabs>
        <w:spacing w:after="0" w:line="240" w:lineRule="auto"/>
        <w:jc w:val="center"/>
        <w:rPr>
          <w:rFonts w:ascii="Times New Roman" w:eastAsia="Times New Roman" w:hAnsi="Times New Roman" w:cs="Times New Roman"/>
          <w:b/>
          <w:sz w:val="28"/>
          <w:szCs w:val="24"/>
          <w:lang w:eastAsia="ru-RU"/>
        </w:rPr>
      </w:pPr>
    </w:p>
    <w:p w:rsidR="00D739DD" w:rsidRDefault="00D739DD" w:rsidP="000F706A">
      <w:pPr>
        <w:tabs>
          <w:tab w:val="left" w:pos="1905"/>
        </w:tabs>
        <w:spacing w:after="0" w:line="240" w:lineRule="auto"/>
        <w:jc w:val="center"/>
        <w:rPr>
          <w:rFonts w:ascii="Times New Roman" w:eastAsia="Times New Roman" w:hAnsi="Times New Roman" w:cs="Times New Roman"/>
          <w:b/>
          <w:sz w:val="28"/>
          <w:szCs w:val="24"/>
          <w:lang w:eastAsia="ru-RU"/>
        </w:rPr>
      </w:pPr>
    </w:p>
    <w:p w:rsidR="000F706A" w:rsidRDefault="000F706A" w:rsidP="000F706A">
      <w:pPr>
        <w:tabs>
          <w:tab w:val="left" w:pos="1905"/>
        </w:tabs>
        <w:spacing w:after="0" w:line="240" w:lineRule="auto"/>
        <w:jc w:val="center"/>
        <w:rPr>
          <w:rFonts w:ascii="Times New Roman" w:eastAsia="Times New Roman" w:hAnsi="Times New Roman" w:cs="Times New Roman"/>
          <w:b/>
          <w:sz w:val="28"/>
          <w:szCs w:val="24"/>
          <w:lang w:eastAsia="ru-RU"/>
        </w:rPr>
      </w:pPr>
      <w:r w:rsidRPr="006F03FA">
        <w:rPr>
          <w:rFonts w:ascii="Times New Roman" w:eastAsia="Times New Roman" w:hAnsi="Times New Roman" w:cs="Times New Roman"/>
          <w:b/>
          <w:sz w:val="28"/>
          <w:szCs w:val="24"/>
          <w:lang w:eastAsia="ru-RU"/>
        </w:rPr>
        <w:lastRenderedPageBreak/>
        <w:t>Паспорт рабочей программы</w:t>
      </w:r>
    </w:p>
    <w:p w:rsidR="000F706A" w:rsidRPr="006F03FA" w:rsidRDefault="000F706A" w:rsidP="000F706A">
      <w:pPr>
        <w:tabs>
          <w:tab w:val="left" w:pos="1905"/>
        </w:tabs>
        <w:spacing w:after="0" w:line="240" w:lineRule="auto"/>
        <w:jc w:val="center"/>
        <w:rPr>
          <w:rFonts w:ascii="Times New Roman" w:eastAsia="Times New Roman" w:hAnsi="Times New Roman" w:cs="Times New Roman"/>
          <w:sz w:val="24"/>
          <w:szCs w:val="24"/>
          <w:lang w:eastAsia="ru-RU"/>
        </w:rPr>
      </w:pPr>
    </w:p>
    <w:p w:rsidR="000F706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 xml:space="preserve">Предмет: </w:t>
      </w:r>
      <w:r w:rsidRPr="006F03FA">
        <w:rPr>
          <w:rFonts w:ascii="Times New Roman" w:eastAsia="Times New Roman" w:hAnsi="Times New Roman" w:cs="Times New Roman"/>
          <w:sz w:val="24"/>
          <w:szCs w:val="24"/>
          <w:lang w:eastAsia="ru-RU"/>
        </w:rPr>
        <w:t>швейное дело</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Тип программы:</w:t>
      </w:r>
      <w:r w:rsidRPr="006F03FA">
        <w:rPr>
          <w:rFonts w:ascii="Times New Roman" w:eastAsia="Times New Roman" w:hAnsi="Times New Roman" w:cs="Times New Roman"/>
          <w:sz w:val="24"/>
          <w:szCs w:val="24"/>
          <w:lang w:eastAsia="ru-RU"/>
        </w:rPr>
        <w:t xml:space="preserve"> образовательная программа специальных (коррекционных) образовательных учреждений для обучающихся, воспитанников с ограниченными возможностями здоровья </w:t>
      </w:r>
      <w:r w:rsidRPr="006F03FA">
        <w:rPr>
          <w:rFonts w:ascii="Times New Roman" w:eastAsia="Times New Roman" w:hAnsi="Times New Roman" w:cs="Times New Roman"/>
          <w:sz w:val="24"/>
          <w:szCs w:val="24"/>
          <w:lang w:val="en-US" w:eastAsia="ru-RU"/>
        </w:rPr>
        <w:t>VIII</w:t>
      </w:r>
      <w:r w:rsidRPr="006F03FA">
        <w:rPr>
          <w:rFonts w:ascii="Times New Roman" w:eastAsia="Times New Roman" w:hAnsi="Times New Roman" w:cs="Times New Roman"/>
          <w:sz w:val="24"/>
          <w:szCs w:val="24"/>
          <w:lang w:eastAsia="ru-RU"/>
        </w:rPr>
        <w:t xml:space="preserve"> вида.</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Статус программы:</w:t>
      </w:r>
      <w:r w:rsidRPr="006F03FA">
        <w:rPr>
          <w:rFonts w:ascii="Times New Roman" w:eastAsia="Times New Roman" w:hAnsi="Times New Roman" w:cs="Times New Roman"/>
          <w:sz w:val="24"/>
          <w:szCs w:val="24"/>
          <w:lang w:eastAsia="ru-RU"/>
        </w:rPr>
        <w:t xml:space="preserve"> рабочая программа учебного курса.</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Назначение программы:</w:t>
      </w:r>
      <w:r>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sz w:val="24"/>
          <w:szCs w:val="24"/>
          <w:lang w:eastAsia="ru-RU"/>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0F706A" w:rsidRPr="006F03FA" w:rsidRDefault="000F706A" w:rsidP="000F706A">
      <w:pPr>
        <w:spacing w:after="0" w:line="240" w:lineRule="auto"/>
        <w:jc w:val="both"/>
        <w:rPr>
          <w:rFonts w:ascii="Times New Roman" w:eastAsia="Times New Roman" w:hAnsi="Times New Roman" w:cs="Times New Roman"/>
          <w:sz w:val="24"/>
          <w:szCs w:val="24"/>
          <w:u w:val="single"/>
          <w:lang w:eastAsia="ru-RU"/>
        </w:rPr>
      </w:pPr>
    </w:p>
    <w:p w:rsidR="000F706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 xml:space="preserve">Категория </w:t>
      </w:r>
      <w:proofErr w:type="gramStart"/>
      <w:r w:rsidRPr="006F03FA">
        <w:rPr>
          <w:rFonts w:ascii="Times New Roman" w:eastAsia="Times New Roman" w:hAnsi="Times New Roman" w:cs="Times New Roman"/>
          <w:sz w:val="24"/>
          <w:szCs w:val="24"/>
          <w:u w:val="single"/>
          <w:lang w:eastAsia="ru-RU"/>
        </w:rPr>
        <w:t>обучающихся</w:t>
      </w:r>
      <w:proofErr w:type="gramEnd"/>
      <w:r w:rsidRPr="006F03FA">
        <w:rPr>
          <w:rFonts w:ascii="Times New Roman" w:eastAsia="Times New Roman" w:hAnsi="Times New Roman" w:cs="Times New Roman"/>
          <w:sz w:val="24"/>
          <w:szCs w:val="24"/>
          <w:u w:val="single"/>
          <w:lang w:eastAsia="ru-RU"/>
        </w:rPr>
        <w:t>:</w:t>
      </w:r>
      <w:r w:rsidRPr="006F03FA">
        <w:rPr>
          <w:rFonts w:ascii="Times New Roman" w:eastAsia="Times New Roman" w:hAnsi="Times New Roman" w:cs="Times New Roman"/>
          <w:sz w:val="24"/>
          <w:szCs w:val="24"/>
          <w:lang w:eastAsia="ru-RU"/>
        </w:rPr>
        <w:t xml:space="preserve"> учащиеся 5-9 класса МКСКОУ «</w:t>
      </w:r>
      <w:proofErr w:type="spellStart"/>
      <w:r w:rsidRPr="006F03FA">
        <w:rPr>
          <w:rFonts w:ascii="Times New Roman" w:eastAsia="Times New Roman" w:hAnsi="Times New Roman" w:cs="Times New Roman"/>
          <w:sz w:val="24"/>
          <w:szCs w:val="24"/>
          <w:lang w:eastAsia="ru-RU"/>
        </w:rPr>
        <w:t>Кулебакская</w:t>
      </w:r>
      <w:proofErr w:type="spellEnd"/>
      <w:r w:rsidRPr="006F03FA">
        <w:rPr>
          <w:rFonts w:ascii="Times New Roman" w:eastAsia="Times New Roman" w:hAnsi="Times New Roman" w:cs="Times New Roman"/>
          <w:sz w:val="24"/>
          <w:szCs w:val="24"/>
          <w:lang w:eastAsia="ru-RU"/>
        </w:rPr>
        <w:t xml:space="preserve"> специальная (коррекционная) общеобразовательная школа-интернат </w:t>
      </w:r>
      <w:r w:rsidRPr="006F03FA">
        <w:rPr>
          <w:rFonts w:ascii="Times New Roman" w:eastAsia="Times New Roman" w:hAnsi="Times New Roman" w:cs="Times New Roman"/>
          <w:sz w:val="24"/>
          <w:szCs w:val="24"/>
          <w:lang w:val="en-US" w:eastAsia="ru-RU"/>
        </w:rPr>
        <w:t>VIII</w:t>
      </w:r>
      <w:r w:rsidRPr="006F03FA">
        <w:rPr>
          <w:rFonts w:ascii="Times New Roman" w:eastAsia="Times New Roman" w:hAnsi="Times New Roman" w:cs="Times New Roman"/>
          <w:sz w:val="24"/>
          <w:szCs w:val="24"/>
          <w:lang w:eastAsia="ru-RU"/>
        </w:rPr>
        <w:t xml:space="preserve"> вида»</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Сроки освоения программы:</w:t>
      </w:r>
      <w:r>
        <w:rPr>
          <w:rFonts w:ascii="Times New Roman" w:eastAsia="Times New Roman" w:hAnsi="Times New Roman" w:cs="Times New Roman"/>
          <w:sz w:val="24"/>
          <w:szCs w:val="24"/>
          <w:lang w:eastAsia="ru-RU"/>
        </w:rPr>
        <w:t xml:space="preserve"> 1 год</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Default="000F706A" w:rsidP="000F706A">
      <w:pPr>
        <w:suppressAutoHyphens/>
        <w:spacing w:after="0" w:line="240" w:lineRule="auto"/>
        <w:jc w:val="both"/>
        <w:rPr>
          <w:rFonts w:ascii="Times New Roman" w:eastAsia="Calibri" w:hAnsi="Times New Roman" w:cs="Times New Roman"/>
          <w:sz w:val="24"/>
          <w:szCs w:val="24"/>
          <w:lang w:eastAsia="ar-SA"/>
        </w:rPr>
      </w:pPr>
      <w:r w:rsidRPr="006F03FA">
        <w:rPr>
          <w:rFonts w:ascii="Times New Roman" w:eastAsia="Times New Roman" w:hAnsi="Times New Roman" w:cs="Times New Roman"/>
          <w:sz w:val="24"/>
          <w:szCs w:val="24"/>
          <w:u w:val="single"/>
          <w:lang w:eastAsia="ru-RU"/>
        </w:rPr>
        <w:t>Объем учебного времени:</w:t>
      </w:r>
      <w:r w:rsidRPr="006F03FA">
        <w:rPr>
          <w:rFonts w:ascii="Times New Roman" w:eastAsia="Calibri" w:hAnsi="Times New Roman" w:cs="Times New Roman"/>
          <w:sz w:val="24"/>
          <w:szCs w:val="24"/>
          <w:lang w:eastAsia="ar-SA"/>
        </w:rPr>
        <w:t xml:space="preserve"> </w:t>
      </w:r>
    </w:p>
    <w:p w:rsidR="000F706A" w:rsidRPr="006F03FA" w:rsidRDefault="000F706A" w:rsidP="000F706A">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4 класс - 136</w:t>
      </w:r>
      <w:r w:rsidRPr="006F03FA">
        <w:rPr>
          <w:rFonts w:ascii="Times New Roman" w:eastAsia="Calibri" w:hAnsi="Times New Roman" w:cs="Times New Roman"/>
          <w:sz w:val="24"/>
          <w:szCs w:val="24"/>
          <w:lang w:eastAsia="ar-SA"/>
        </w:rPr>
        <w:t xml:space="preserve"> часа, </w:t>
      </w:r>
    </w:p>
    <w:p w:rsidR="000F706A" w:rsidRPr="006F03FA" w:rsidRDefault="000F706A" w:rsidP="000F706A">
      <w:pPr>
        <w:suppressAutoHyphens/>
        <w:spacing w:after="0" w:line="240" w:lineRule="auto"/>
        <w:jc w:val="both"/>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Pr="006F03FA">
        <w:rPr>
          <w:rFonts w:ascii="Times New Roman" w:eastAsia="Calibri" w:hAnsi="Times New Roman" w:cs="Times New Roman"/>
          <w:sz w:val="24"/>
          <w:szCs w:val="24"/>
          <w:lang w:eastAsia="ar-SA"/>
        </w:rPr>
        <w:t xml:space="preserve">5 класс - 204 часа, </w:t>
      </w:r>
    </w:p>
    <w:p w:rsidR="000F706A" w:rsidRPr="006F03FA" w:rsidRDefault="000F706A" w:rsidP="000F706A">
      <w:pPr>
        <w:suppressAutoHyphens/>
        <w:spacing w:after="0" w:line="240" w:lineRule="auto"/>
        <w:jc w:val="both"/>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                                  6 класс -  272 часа, </w:t>
      </w:r>
    </w:p>
    <w:p w:rsidR="000F706A" w:rsidRPr="006F03FA" w:rsidRDefault="000F706A" w:rsidP="000F706A">
      <w:pPr>
        <w:suppressAutoHyphens/>
        <w:spacing w:after="0" w:line="240" w:lineRule="auto"/>
        <w:jc w:val="both"/>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                                  7 класс -  340 часа, </w:t>
      </w:r>
    </w:p>
    <w:p w:rsidR="000F706A" w:rsidRPr="006F03FA" w:rsidRDefault="000F706A" w:rsidP="000F706A">
      <w:pPr>
        <w:suppressAutoHyphens/>
        <w:spacing w:after="0" w:line="240" w:lineRule="auto"/>
        <w:jc w:val="both"/>
        <w:rPr>
          <w:rFonts w:ascii="Times New Roman" w:eastAsia="Calibri" w:hAnsi="Times New Roman" w:cs="Times New Roman"/>
          <w:sz w:val="24"/>
          <w:szCs w:val="24"/>
          <w:lang w:eastAsia="ar-SA"/>
        </w:rPr>
      </w:pPr>
      <w:r w:rsidRPr="006F03FA">
        <w:rPr>
          <w:rFonts w:ascii="Times New Roman" w:eastAsia="Calibri" w:hAnsi="Times New Roman" w:cs="Times New Roman"/>
          <w:sz w:val="24"/>
          <w:szCs w:val="24"/>
          <w:lang w:eastAsia="ar-SA"/>
        </w:rPr>
        <w:t xml:space="preserve">                                  8 класс - 408 часов, </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Pr="006F03FA">
        <w:rPr>
          <w:rFonts w:ascii="Times New Roman" w:eastAsia="Calibri" w:hAnsi="Times New Roman" w:cs="Times New Roman"/>
          <w:sz w:val="24"/>
          <w:szCs w:val="24"/>
          <w:lang w:eastAsia="ar-SA"/>
        </w:rPr>
        <w:t>9 класс - 476 часов.</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Форма обучения:</w:t>
      </w:r>
      <w:r w:rsidRPr="006F03FA">
        <w:rPr>
          <w:rFonts w:ascii="Times New Roman" w:eastAsia="Times New Roman" w:hAnsi="Times New Roman" w:cs="Times New Roman"/>
          <w:sz w:val="24"/>
          <w:szCs w:val="24"/>
          <w:lang w:eastAsia="ru-RU"/>
        </w:rPr>
        <w:t xml:space="preserve"> очная.</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Режим занятий:</w:t>
      </w:r>
      <w:r w:rsidRPr="006F0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ar-SA"/>
        </w:rPr>
        <w:t>4</w:t>
      </w:r>
      <w:r>
        <w:rPr>
          <w:rFonts w:ascii="Times New Roman" w:eastAsia="Times New Roman" w:hAnsi="Times New Roman" w:cs="Times New Roman"/>
          <w:sz w:val="24"/>
          <w:szCs w:val="24"/>
          <w:lang w:eastAsia="ru-RU"/>
        </w:rPr>
        <w:t xml:space="preserve"> класс - 4 часа в</w:t>
      </w:r>
      <w:r w:rsidRPr="006F03FA">
        <w:rPr>
          <w:rFonts w:ascii="Times New Roman" w:eastAsia="Times New Roman" w:hAnsi="Times New Roman" w:cs="Times New Roman"/>
          <w:sz w:val="24"/>
          <w:szCs w:val="24"/>
          <w:lang w:eastAsia="ru-RU"/>
        </w:rPr>
        <w:t xml:space="preserve"> неделю;</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03FA">
        <w:rPr>
          <w:rFonts w:ascii="Times New Roman" w:eastAsia="Calibri" w:hAnsi="Times New Roman" w:cs="Times New Roman"/>
          <w:sz w:val="24"/>
          <w:szCs w:val="24"/>
          <w:lang w:eastAsia="ar-SA"/>
        </w:rPr>
        <w:t>5</w:t>
      </w:r>
      <w:r w:rsidRPr="006F03FA">
        <w:rPr>
          <w:rFonts w:ascii="Times New Roman" w:eastAsia="Times New Roman" w:hAnsi="Times New Roman" w:cs="Times New Roman"/>
          <w:sz w:val="24"/>
          <w:szCs w:val="24"/>
          <w:lang w:eastAsia="ru-RU"/>
        </w:rPr>
        <w:t xml:space="preserve"> класс - 6 часов в неделю;</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sz w:val="24"/>
          <w:szCs w:val="24"/>
          <w:lang w:eastAsia="ru-RU"/>
        </w:rPr>
        <w:t>6 класс - 8 часов в неделю;</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sz w:val="24"/>
          <w:szCs w:val="24"/>
          <w:lang w:eastAsia="ru-RU"/>
        </w:rPr>
        <w:t xml:space="preserve">  7 класс - 10 часов в неделю;</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sz w:val="24"/>
          <w:szCs w:val="24"/>
          <w:lang w:eastAsia="ru-RU"/>
        </w:rPr>
        <w:t xml:space="preserve"> 8 класс - 12 часов в неделю;</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F03FA">
        <w:rPr>
          <w:rFonts w:ascii="Times New Roman" w:eastAsia="Times New Roman" w:hAnsi="Times New Roman" w:cs="Times New Roman"/>
          <w:sz w:val="24"/>
          <w:szCs w:val="24"/>
          <w:lang w:eastAsia="ru-RU"/>
        </w:rPr>
        <w:t xml:space="preserve">  9 класс - 14 часов в неделю. </w:t>
      </w: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p>
    <w:p w:rsidR="000F706A" w:rsidRPr="006F03FA" w:rsidRDefault="000F706A" w:rsidP="000F706A">
      <w:pPr>
        <w:spacing w:after="0" w:line="240" w:lineRule="auto"/>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u w:val="single"/>
          <w:lang w:eastAsia="ru-RU"/>
        </w:rPr>
        <w:t>Формы контроля:</w:t>
      </w:r>
      <w:r w:rsidRPr="006F03FA">
        <w:rPr>
          <w:rFonts w:ascii="Times New Roman" w:eastAsia="Times New Roman" w:hAnsi="Times New Roman" w:cs="Times New Roman"/>
          <w:sz w:val="24"/>
          <w:szCs w:val="24"/>
          <w:lang w:eastAsia="ru-RU"/>
        </w:rPr>
        <w:t xml:space="preserve"> текущий (устный опрос и практические работы) и итоговый контроль (в конце каждой четверти самостоятельная практическая работа по пошиву изделия).</w:t>
      </w:r>
    </w:p>
    <w:p w:rsidR="000F706A" w:rsidRDefault="000F706A" w:rsidP="000F706A">
      <w:pPr>
        <w:tabs>
          <w:tab w:val="left" w:pos="634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0F706A" w:rsidRDefault="000F706A" w:rsidP="000F706A">
      <w:pPr>
        <w:tabs>
          <w:tab w:val="left" w:pos="6345"/>
        </w:tabs>
        <w:spacing w:after="0" w:line="240" w:lineRule="auto"/>
        <w:rPr>
          <w:rFonts w:ascii="Times New Roman" w:eastAsia="Times New Roman" w:hAnsi="Times New Roman" w:cs="Times New Roman"/>
          <w:sz w:val="24"/>
          <w:szCs w:val="24"/>
          <w:lang w:eastAsia="ru-RU"/>
        </w:rPr>
      </w:pPr>
    </w:p>
    <w:p w:rsidR="000F706A" w:rsidRPr="000F706A" w:rsidRDefault="000F706A" w:rsidP="000F706A">
      <w:pPr>
        <w:tabs>
          <w:tab w:val="left" w:pos="9900"/>
        </w:tabs>
        <w:spacing w:after="0" w:line="240" w:lineRule="auto"/>
        <w:rPr>
          <w:rFonts w:ascii="Times New Roman" w:eastAsia="Times New Roman" w:hAnsi="Times New Roman" w:cs="Times New Roman"/>
          <w:sz w:val="24"/>
          <w:szCs w:val="24"/>
          <w:lang w:eastAsia="ru-RU"/>
        </w:rPr>
      </w:pPr>
    </w:p>
    <w:p w:rsidR="000F706A" w:rsidRPr="007111A9" w:rsidRDefault="000F706A" w:rsidP="000F706A">
      <w:pPr>
        <w:tabs>
          <w:tab w:val="left" w:pos="2835"/>
          <w:tab w:val="center" w:pos="4677"/>
        </w:tabs>
        <w:spacing w:after="0"/>
        <w:jc w:val="center"/>
        <w:rPr>
          <w:rFonts w:ascii="Times New Roman" w:hAnsi="Times New Roman" w:cs="Times New Roman"/>
          <w:b/>
          <w:sz w:val="28"/>
          <w:szCs w:val="24"/>
        </w:rPr>
      </w:pPr>
      <w:r w:rsidRPr="007111A9">
        <w:rPr>
          <w:rFonts w:ascii="Times New Roman" w:hAnsi="Times New Roman" w:cs="Times New Roman"/>
          <w:b/>
          <w:sz w:val="28"/>
          <w:szCs w:val="24"/>
        </w:rPr>
        <w:t>4 класс</w:t>
      </w:r>
    </w:p>
    <w:p w:rsidR="000F706A" w:rsidRPr="007111A9" w:rsidRDefault="000F706A" w:rsidP="000F706A">
      <w:pPr>
        <w:tabs>
          <w:tab w:val="left" w:pos="2835"/>
          <w:tab w:val="center" w:pos="4677"/>
        </w:tabs>
        <w:spacing w:after="0"/>
        <w:jc w:val="center"/>
        <w:rPr>
          <w:rFonts w:ascii="Times New Roman" w:hAnsi="Times New Roman" w:cs="Times New Roman"/>
          <w:b/>
          <w:sz w:val="28"/>
          <w:szCs w:val="24"/>
        </w:rPr>
      </w:pPr>
      <w:r w:rsidRPr="007111A9">
        <w:rPr>
          <w:rFonts w:ascii="Times New Roman" w:hAnsi="Times New Roman" w:cs="Times New Roman"/>
          <w:b/>
          <w:sz w:val="28"/>
          <w:szCs w:val="24"/>
        </w:rPr>
        <w:t xml:space="preserve"> Пояснительная записка </w:t>
      </w:r>
    </w:p>
    <w:p w:rsidR="000F706A" w:rsidRPr="007111A9" w:rsidRDefault="000F706A" w:rsidP="000F706A">
      <w:pPr>
        <w:tabs>
          <w:tab w:val="left" w:pos="567"/>
        </w:tabs>
        <w:spacing w:after="0"/>
        <w:ind w:firstLine="709"/>
        <w:jc w:val="both"/>
        <w:rPr>
          <w:rFonts w:ascii="Times New Roman" w:hAnsi="Times New Roman" w:cs="Times New Roman"/>
          <w:bCs/>
          <w:color w:val="000000"/>
          <w:sz w:val="24"/>
          <w:szCs w:val="24"/>
        </w:rPr>
      </w:pPr>
      <w:r w:rsidRPr="007111A9">
        <w:rPr>
          <w:rFonts w:ascii="Times New Roman" w:hAnsi="Times New Roman" w:cs="Times New Roman"/>
          <w:bCs/>
          <w:color w:val="000000"/>
          <w:sz w:val="24"/>
          <w:szCs w:val="24"/>
        </w:rPr>
        <w:t xml:space="preserve">Нормативные документы, на основании которых разработана данная рабочая программа: </w:t>
      </w:r>
    </w:p>
    <w:p w:rsidR="000F706A" w:rsidRPr="007111A9" w:rsidRDefault="000F706A" w:rsidP="000F706A">
      <w:pPr>
        <w:spacing w:after="0"/>
        <w:jc w:val="both"/>
        <w:rPr>
          <w:rFonts w:ascii="Times New Roman" w:hAnsi="Times New Roman" w:cs="Times New Roman"/>
          <w:bCs/>
          <w:color w:val="000000"/>
          <w:sz w:val="24"/>
          <w:szCs w:val="24"/>
        </w:rPr>
      </w:pPr>
      <w:r w:rsidRPr="007111A9">
        <w:rPr>
          <w:rFonts w:ascii="Times New Roman" w:hAnsi="Times New Roman" w:cs="Times New Roman"/>
          <w:bCs/>
          <w:color w:val="000000"/>
          <w:sz w:val="24"/>
          <w:szCs w:val="24"/>
        </w:rPr>
        <w:t>- региональный базисный учебный план общеобразовательных учреждений Нижегородской области;</w:t>
      </w:r>
    </w:p>
    <w:p w:rsidR="000F706A" w:rsidRPr="007111A9" w:rsidRDefault="000F706A" w:rsidP="000F706A">
      <w:pPr>
        <w:spacing w:after="0"/>
        <w:jc w:val="both"/>
        <w:rPr>
          <w:rFonts w:ascii="Times New Roman" w:hAnsi="Times New Roman" w:cs="Times New Roman"/>
          <w:bCs/>
          <w:color w:val="000000"/>
          <w:sz w:val="24"/>
          <w:szCs w:val="24"/>
        </w:rPr>
      </w:pPr>
      <w:r w:rsidRPr="007111A9">
        <w:rPr>
          <w:rFonts w:ascii="Times New Roman" w:hAnsi="Times New Roman" w:cs="Times New Roman"/>
          <w:bCs/>
          <w:color w:val="000000"/>
          <w:sz w:val="24"/>
          <w:szCs w:val="24"/>
        </w:rPr>
        <w:t xml:space="preserve">- учебный план МКОУ </w:t>
      </w:r>
      <w:proofErr w:type="spellStart"/>
      <w:r w:rsidRPr="007111A9">
        <w:rPr>
          <w:rFonts w:ascii="Times New Roman" w:hAnsi="Times New Roman" w:cs="Times New Roman"/>
          <w:bCs/>
          <w:color w:val="000000"/>
          <w:sz w:val="24"/>
          <w:szCs w:val="24"/>
        </w:rPr>
        <w:t>Кулебакской</w:t>
      </w:r>
      <w:proofErr w:type="spellEnd"/>
      <w:r w:rsidRPr="007111A9">
        <w:rPr>
          <w:rFonts w:ascii="Times New Roman" w:hAnsi="Times New Roman" w:cs="Times New Roman"/>
          <w:bCs/>
          <w:color w:val="000000"/>
          <w:sz w:val="24"/>
          <w:szCs w:val="24"/>
        </w:rPr>
        <w:t xml:space="preserve"> специальной (коррекционной) общеобразовательной школы-интерната</w:t>
      </w:r>
      <w:proofErr w:type="gramStart"/>
      <w:r w:rsidRPr="007111A9">
        <w:rPr>
          <w:rFonts w:ascii="Times New Roman" w:hAnsi="Times New Roman" w:cs="Times New Roman"/>
          <w:bCs/>
          <w:color w:val="000000"/>
          <w:sz w:val="24"/>
          <w:szCs w:val="24"/>
        </w:rPr>
        <w:t xml:space="preserve"> ;</w:t>
      </w:r>
      <w:proofErr w:type="gramEnd"/>
    </w:p>
    <w:p w:rsidR="000F706A" w:rsidRPr="007111A9" w:rsidRDefault="000F706A" w:rsidP="000F706A">
      <w:pPr>
        <w:spacing w:after="0"/>
        <w:jc w:val="both"/>
        <w:rPr>
          <w:rFonts w:ascii="Times New Roman" w:hAnsi="Times New Roman" w:cs="Times New Roman"/>
          <w:sz w:val="24"/>
          <w:szCs w:val="24"/>
        </w:rPr>
      </w:pPr>
      <w:r>
        <w:rPr>
          <w:rFonts w:ascii="Times New Roman" w:hAnsi="Times New Roman" w:cs="Times New Roman"/>
          <w:bCs/>
          <w:color w:val="000000"/>
          <w:sz w:val="24"/>
          <w:szCs w:val="24"/>
        </w:rPr>
        <w:t xml:space="preserve">- </w:t>
      </w:r>
      <w:r w:rsidRPr="007111A9">
        <w:rPr>
          <w:rFonts w:ascii="Times New Roman" w:hAnsi="Times New Roman" w:cs="Times New Roman"/>
          <w:bCs/>
          <w:color w:val="000000"/>
          <w:sz w:val="24"/>
          <w:szCs w:val="24"/>
        </w:rPr>
        <w:t xml:space="preserve">программы </w:t>
      </w:r>
      <w:r w:rsidRPr="007111A9">
        <w:rPr>
          <w:rFonts w:ascii="Times New Roman" w:hAnsi="Times New Roman" w:cs="Times New Roman"/>
          <w:sz w:val="24"/>
          <w:szCs w:val="24"/>
        </w:rPr>
        <w:t>по трудовому обу</w:t>
      </w:r>
      <w:r>
        <w:rPr>
          <w:rFonts w:ascii="Times New Roman" w:hAnsi="Times New Roman" w:cs="Times New Roman"/>
          <w:sz w:val="24"/>
          <w:szCs w:val="24"/>
        </w:rPr>
        <w:t xml:space="preserve">чению «Подготовительный класс» </w:t>
      </w:r>
      <w:r w:rsidRPr="007111A9">
        <w:rPr>
          <w:rFonts w:ascii="Times New Roman" w:hAnsi="Times New Roman" w:cs="Times New Roman"/>
          <w:sz w:val="24"/>
          <w:szCs w:val="24"/>
        </w:rPr>
        <w:t xml:space="preserve">1-4 классы для специальных (коррекционных) общеобразовательных учреждений </w:t>
      </w:r>
      <w:r w:rsidRPr="007111A9">
        <w:rPr>
          <w:rFonts w:ascii="Times New Roman" w:hAnsi="Times New Roman" w:cs="Times New Roman"/>
          <w:sz w:val="24"/>
          <w:szCs w:val="24"/>
          <w:lang w:val="en-US"/>
        </w:rPr>
        <w:t>VIII</w:t>
      </w:r>
      <w:r w:rsidRPr="007111A9">
        <w:rPr>
          <w:rFonts w:ascii="Times New Roman" w:hAnsi="Times New Roman" w:cs="Times New Roman"/>
          <w:sz w:val="24"/>
          <w:szCs w:val="24"/>
        </w:rPr>
        <w:t xml:space="preserve"> вида под редакцией В.В.Воронковой М: Просвещение 2013 год.</w:t>
      </w:r>
    </w:p>
    <w:p w:rsidR="000F706A" w:rsidRPr="007111A9" w:rsidRDefault="000F706A" w:rsidP="000F706A">
      <w:pPr>
        <w:spacing w:after="0"/>
        <w:ind w:firstLine="567"/>
        <w:jc w:val="both"/>
        <w:rPr>
          <w:rFonts w:ascii="Times New Roman" w:hAnsi="Times New Roman" w:cs="Times New Roman"/>
          <w:sz w:val="24"/>
          <w:szCs w:val="24"/>
        </w:rPr>
      </w:pPr>
      <w:r w:rsidRPr="007111A9">
        <w:rPr>
          <w:rFonts w:ascii="Times New Roman" w:hAnsi="Times New Roman" w:cs="Times New Roman"/>
          <w:sz w:val="24"/>
          <w:szCs w:val="24"/>
        </w:rPr>
        <w:t xml:space="preserve">Основной </w:t>
      </w:r>
      <w:r w:rsidRPr="007111A9">
        <w:rPr>
          <w:rFonts w:ascii="Times New Roman" w:hAnsi="Times New Roman" w:cs="Times New Roman"/>
          <w:b/>
          <w:sz w:val="24"/>
          <w:szCs w:val="24"/>
        </w:rPr>
        <w:t>целью</w:t>
      </w:r>
      <w:r w:rsidRPr="007111A9">
        <w:rPr>
          <w:rFonts w:ascii="Times New Roman" w:hAnsi="Times New Roman" w:cs="Times New Roman"/>
          <w:sz w:val="24"/>
          <w:szCs w:val="24"/>
        </w:rPr>
        <w:t xml:space="preserve"> курса является ознакомление учащихся 4 класса с видами и характером профессионального труда. </w:t>
      </w:r>
    </w:p>
    <w:p w:rsidR="000F706A" w:rsidRPr="007111A9" w:rsidRDefault="000F706A" w:rsidP="000F706A">
      <w:pPr>
        <w:spacing w:after="0"/>
        <w:ind w:firstLine="567"/>
        <w:jc w:val="both"/>
        <w:rPr>
          <w:rFonts w:ascii="Times New Roman" w:hAnsi="Times New Roman" w:cs="Times New Roman"/>
          <w:sz w:val="24"/>
          <w:szCs w:val="24"/>
        </w:rPr>
      </w:pPr>
      <w:r w:rsidRPr="007111A9">
        <w:rPr>
          <w:rFonts w:ascii="Times New Roman" w:hAnsi="Times New Roman" w:cs="Times New Roman"/>
          <w:sz w:val="24"/>
          <w:szCs w:val="24"/>
        </w:rPr>
        <w:t xml:space="preserve">Достижение цели предполагает решения ряда </w:t>
      </w:r>
      <w:r w:rsidRPr="007111A9">
        <w:rPr>
          <w:rFonts w:ascii="Times New Roman" w:hAnsi="Times New Roman" w:cs="Times New Roman"/>
          <w:b/>
          <w:sz w:val="24"/>
          <w:szCs w:val="24"/>
        </w:rPr>
        <w:t>задач</w:t>
      </w:r>
      <w:r w:rsidRPr="007111A9">
        <w:rPr>
          <w:rFonts w:ascii="Times New Roman" w:hAnsi="Times New Roman" w:cs="Times New Roman"/>
          <w:sz w:val="24"/>
          <w:szCs w:val="24"/>
        </w:rPr>
        <w:t>:</w:t>
      </w:r>
    </w:p>
    <w:p w:rsidR="000F706A" w:rsidRPr="003F02CC" w:rsidRDefault="000F706A" w:rsidP="003F02CC">
      <w:pPr>
        <w:pStyle w:val="a6"/>
        <w:numPr>
          <w:ilvl w:val="0"/>
          <w:numId w:val="27"/>
        </w:numPr>
        <w:spacing w:after="0"/>
        <w:jc w:val="both"/>
        <w:rPr>
          <w:rFonts w:ascii="Times New Roman" w:hAnsi="Times New Roman" w:cs="Times New Roman"/>
          <w:sz w:val="24"/>
          <w:szCs w:val="24"/>
        </w:rPr>
      </w:pPr>
      <w:r w:rsidRPr="003F02CC">
        <w:rPr>
          <w:rFonts w:ascii="Times New Roman" w:hAnsi="Times New Roman" w:cs="Times New Roman"/>
          <w:sz w:val="24"/>
          <w:szCs w:val="24"/>
        </w:rPr>
        <w:t>выявление актуальных и познавательных способностей обучающихся в трудовом обучении;</w:t>
      </w:r>
    </w:p>
    <w:p w:rsidR="000F706A" w:rsidRPr="003F02CC" w:rsidRDefault="000F706A" w:rsidP="003F02CC">
      <w:pPr>
        <w:pStyle w:val="a6"/>
        <w:numPr>
          <w:ilvl w:val="0"/>
          <w:numId w:val="27"/>
        </w:numPr>
        <w:spacing w:after="0"/>
        <w:jc w:val="both"/>
        <w:rPr>
          <w:rFonts w:ascii="Times New Roman" w:hAnsi="Times New Roman" w:cs="Times New Roman"/>
          <w:sz w:val="24"/>
          <w:szCs w:val="24"/>
        </w:rPr>
      </w:pPr>
      <w:r w:rsidRPr="003F02CC">
        <w:rPr>
          <w:rFonts w:ascii="Times New Roman" w:hAnsi="Times New Roman" w:cs="Times New Roman"/>
          <w:sz w:val="24"/>
          <w:szCs w:val="24"/>
        </w:rPr>
        <w:t>воспитание организационных умений и привычек, необходимых для продуктивной и безопасной работы в учебных мастерских;</w:t>
      </w:r>
    </w:p>
    <w:p w:rsidR="000F706A" w:rsidRPr="003F02CC" w:rsidRDefault="000F706A" w:rsidP="003F02CC">
      <w:pPr>
        <w:pStyle w:val="a6"/>
        <w:numPr>
          <w:ilvl w:val="0"/>
          <w:numId w:val="27"/>
        </w:numPr>
        <w:spacing w:after="0"/>
        <w:jc w:val="both"/>
        <w:rPr>
          <w:rFonts w:ascii="Times New Roman" w:hAnsi="Times New Roman" w:cs="Times New Roman"/>
          <w:sz w:val="24"/>
          <w:szCs w:val="24"/>
        </w:rPr>
      </w:pPr>
      <w:r w:rsidRPr="003F02CC">
        <w:rPr>
          <w:rFonts w:ascii="Times New Roman" w:hAnsi="Times New Roman" w:cs="Times New Roman"/>
          <w:sz w:val="24"/>
          <w:szCs w:val="24"/>
        </w:rPr>
        <w:t>обучение простейшим технико-технологическим знаниям и практическим умениям, которые служат опорой для усвоения учебного материала в дальнейшей трудовой подготовке.</w:t>
      </w:r>
    </w:p>
    <w:p w:rsidR="000F706A" w:rsidRPr="007111A9" w:rsidRDefault="000F706A" w:rsidP="000F706A">
      <w:pPr>
        <w:tabs>
          <w:tab w:val="left" w:pos="0"/>
        </w:tabs>
        <w:spacing w:after="0"/>
        <w:ind w:right="-284"/>
        <w:jc w:val="both"/>
        <w:outlineLvl w:val="0"/>
        <w:rPr>
          <w:rFonts w:ascii="Times New Roman" w:hAnsi="Times New Roman" w:cs="Times New Roman"/>
          <w:b/>
          <w:sz w:val="24"/>
          <w:szCs w:val="24"/>
        </w:rPr>
      </w:pPr>
      <w:r w:rsidRPr="007111A9">
        <w:rPr>
          <w:rFonts w:ascii="Times New Roman" w:hAnsi="Times New Roman" w:cs="Times New Roman"/>
          <w:b/>
          <w:sz w:val="24"/>
          <w:szCs w:val="24"/>
        </w:rPr>
        <w:t>Основные формы:</w:t>
      </w:r>
    </w:p>
    <w:p w:rsidR="000F706A" w:rsidRPr="007111A9" w:rsidRDefault="000F706A" w:rsidP="000F706A">
      <w:pPr>
        <w:pStyle w:val="a6"/>
        <w:numPr>
          <w:ilvl w:val="0"/>
          <w:numId w:val="8"/>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 xml:space="preserve">урок, </w:t>
      </w:r>
    </w:p>
    <w:p w:rsidR="000F706A" w:rsidRPr="007111A9" w:rsidRDefault="000F706A" w:rsidP="000F706A">
      <w:pPr>
        <w:pStyle w:val="a6"/>
        <w:numPr>
          <w:ilvl w:val="0"/>
          <w:numId w:val="8"/>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практическая работа,</w:t>
      </w:r>
    </w:p>
    <w:p w:rsidR="000F706A" w:rsidRPr="007111A9" w:rsidRDefault="000F706A" w:rsidP="000F706A">
      <w:pPr>
        <w:pStyle w:val="a6"/>
        <w:numPr>
          <w:ilvl w:val="0"/>
          <w:numId w:val="8"/>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 xml:space="preserve">самостоятельная работа, </w:t>
      </w:r>
    </w:p>
    <w:p w:rsidR="000F706A" w:rsidRPr="007111A9" w:rsidRDefault="000F706A" w:rsidP="000F706A">
      <w:pPr>
        <w:pStyle w:val="a6"/>
        <w:numPr>
          <w:ilvl w:val="0"/>
          <w:numId w:val="8"/>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фронтальная работа.</w:t>
      </w:r>
      <w:r w:rsidRPr="007111A9">
        <w:rPr>
          <w:rFonts w:ascii="Times New Roman" w:hAnsi="Times New Roman" w:cs="Times New Roman"/>
          <w:sz w:val="24"/>
          <w:szCs w:val="24"/>
        </w:rPr>
        <w:tab/>
      </w:r>
    </w:p>
    <w:p w:rsidR="000F706A" w:rsidRPr="007111A9" w:rsidRDefault="000F706A" w:rsidP="000F706A">
      <w:pPr>
        <w:pStyle w:val="a6"/>
        <w:tabs>
          <w:tab w:val="left" w:pos="0"/>
        </w:tabs>
        <w:spacing w:after="0"/>
        <w:ind w:left="0" w:right="-284"/>
        <w:jc w:val="both"/>
        <w:outlineLvl w:val="0"/>
        <w:rPr>
          <w:rFonts w:ascii="Times New Roman" w:hAnsi="Times New Roman" w:cs="Times New Roman"/>
          <w:sz w:val="24"/>
          <w:szCs w:val="24"/>
        </w:rPr>
      </w:pPr>
      <w:r w:rsidRPr="007111A9">
        <w:rPr>
          <w:rFonts w:ascii="Times New Roman" w:hAnsi="Times New Roman" w:cs="Times New Roman"/>
          <w:b/>
          <w:sz w:val="24"/>
          <w:szCs w:val="24"/>
        </w:rPr>
        <w:t>Основные</w:t>
      </w:r>
      <w:r w:rsidRPr="007111A9">
        <w:rPr>
          <w:rFonts w:ascii="Times New Roman" w:hAnsi="Times New Roman" w:cs="Times New Roman"/>
          <w:sz w:val="24"/>
          <w:szCs w:val="24"/>
        </w:rPr>
        <w:t xml:space="preserve"> </w:t>
      </w:r>
      <w:r w:rsidRPr="007111A9">
        <w:rPr>
          <w:rFonts w:ascii="Times New Roman" w:hAnsi="Times New Roman" w:cs="Times New Roman"/>
          <w:b/>
          <w:sz w:val="24"/>
          <w:szCs w:val="24"/>
        </w:rPr>
        <w:t>технологии:</w:t>
      </w:r>
      <w:r w:rsidRPr="007111A9">
        <w:rPr>
          <w:rFonts w:ascii="Times New Roman" w:hAnsi="Times New Roman" w:cs="Times New Roman"/>
          <w:sz w:val="24"/>
          <w:szCs w:val="24"/>
        </w:rPr>
        <w:t xml:space="preserve"> </w:t>
      </w:r>
    </w:p>
    <w:p w:rsidR="000F706A" w:rsidRPr="007111A9" w:rsidRDefault="000F706A" w:rsidP="000F706A">
      <w:pPr>
        <w:pStyle w:val="a6"/>
        <w:numPr>
          <w:ilvl w:val="0"/>
          <w:numId w:val="9"/>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 xml:space="preserve">личностно-ориентированное, </w:t>
      </w:r>
    </w:p>
    <w:p w:rsidR="000F706A" w:rsidRPr="007111A9" w:rsidRDefault="000F706A" w:rsidP="000F706A">
      <w:pPr>
        <w:pStyle w:val="a6"/>
        <w:numPr>
          <w:ilvl w:val="0"/>
          <w:numId w:val="9"/>
        </w:numPr>
        <w:tabs>
          <w:tab w:val="left" w:pos="0"/>
        </w:tabs>
        <w:spacing w:after="0" w:line="240" w:lineRule="auto"/>
        <w:ind w:left="284" w:right="-284" w:hanging="284"/>
        <w:jc w:val="both"/>
        <w:outlineLvl w:val="0"/>
        <w:rPr>
          <w:rFonts w:ascii="Times New Roman" w:hAnsi="Times New Roman" w:cs="Times New Roman"/>
          <w:sz w:val="24"/>
          <w:szCs w:val="24"/>
        </w:rPr>
      </w:pPr>
      <w:proofErr w:type="spellStart"/>
      <w:r w:rsidRPr="007111A9">
        <w:rPr>
          <w:rFonts w:ascii="Times New Roman" w:hAnsi="Times New Roman" w:cs="Times New Roman"/>
          <w:sz w:val="24"/>
          <w:szCs w:val="24"/>
        </w:rPr>
        <w:t>деятельностный</w:t>
      </w:r>
      <w:proofErr w:type="spellEnd"/>
      <w:r w:rsidRPr="007111A9">
        <w:rPr>
          <w:rFonts w:ascii="Times New Roman" w:hAnsi="Times New Roman" w:cs="Times New Roman"/>
          <w:sz w:val="24"/>
          <w:szCs w:val="24"/>
        </w:rPr>
        <w:t xml:space="preserve"> подход, </w:t>
      </w:r>
    </w:p>
    <w:p w:rsidR="000F706A" w:rsidRPr="007111A9" w:rsidRDefault="000F706A" w:rsidP="000F706A">
      <w:pPr>
        <w:pStyle w:val="a6"/>
        <w:numPr>
          <w:ilvl w:val="0"/>
          <w:numId w:val="9"/>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 xml:space="preserve">уровневая дифференциация, </w:t>
      </w:r>
    </w:p>
    <w:p w:rsidR="000F706A" w:rsidRPr="007111A9" w:rsidRDefault="000F706A" w:rsidP="000F706A">
      <w:pPr>
        <w:pStyle w:val="a6"/>
        <w:numPr>
          <w:ilvl w:val="0"/>
          <w:numId w:val="9"/>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 xml:space="preserve">информационно-коммуникативные, </w:t>
      </w:r>
    </w:p>
    <w:p w:rsidR="000F706A" w:rsidRPr="007111A9" w:rsidRDefault="000F706A" w:rsidP="000F706A">
      <w:pPr>
        <w:pStyle w:val="a6"/>
        <w:numPr>
          <w:ilvl w:val="0"/>
          <w:numId w:val="9"/>
        </w:numPr>
        <w:tabs>
          <w:tab w:val="left" w:pos="0"/>
        </w:tabs>
        <w:spacing w:after="0" w:line="240" w:lineRule="auto"/>
        <w:ind w:left="284" w:right="-284" w:hanging="284"/>
        <w:jc w:val="both"/>
        <w:outlineLvl w:val="0"/>
        <w:rPr>
          <w:rFonts w:ascii="Times New Roman" w:hAnsi="Times New Roman" w:cs="Times New Roman"/>
          <w:sz w:val="24"/>
          <w:szCs w:val="24"/>
        </w:rPr>
      </w:pPr>
      <w:proofErr w:type="spellStart"/>
      <w:r w:rsidRPr="007111A9">
        <w:rPr>
          <w:rFonts w:ascii="Times New Roman" w:hAnsi="Times New Roman" w:cs="Times New Roman"/>
          <w:sz w:val="24"/>
          <w:szCs w:val="24"/>
        </w:rPr>
        <w:t>здоровьесберегающие</w:t>
      </w:r>
      <w:proofErr w:type="spellEnd"/>
      <w:r w:rsidRPr="007111A9">
        <w:rPr>
          <w:rFonts w:ascii="Times New Roman" w:hAnsi="Times New Roman" w:cs="Times New Roman"/>
          <w:sz w:val="24"/>
          <w:szCs w:val="24"/>
        </w:rPr>
        <w:t>,</w:t>
      </w:r>
    </w:p>
    <w:p w:rsidR="000F706A" w:rsidRPr="007111A9" w:rsidRDefault="000F706A" w:rsidP="000F706A">
      <w:pPr>
        <w:pStyle w:val="a6"/>
        <w:numPr>
          <w:ilvl w:val="0"/>
          <w:numId w:val="9"/>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игровые.</w:t>
      </w:r>
    </w:p>
    <w:p w:rsidR="000F706A" w:rsidRPr="007111A9" w:rsidRDefault="000F706A" w:rsidP="000F706A">
      <w:pPr>
        <w:pStyle w:val="a6"/>
        <w:tabs>
          <w:tab w:val="left" w:pos="0"/>
        </w:tabs>
        <w:spacing w:after="0"/>
        <w:ind w:left="0" w:right="-284"/>
        <w:jc w:val="both"/>
        <w:outlineLvl w:val="0"/>
        <w:rPr>
          <w:rFonts w:ascii="Times New Roman" w:hAnsi="Times New Roman" w:cs="Times New Roman"/>
          <w:sz w:val="24"/>
          <w:szCs w:val="24"/>
        </w:rPr>
      </w:pPr>
      <w:r w:rsidRPr="007111A9">
        <w:rPr>
          <w:rFonts w:ascii="Times New Roman" w:hAnsi="Times New Roman" w:cs="Times New Roman"/>
          <w:b/>
          <w:sz w:val="24"/>
          <w:szCs w:val="24"/>
        </w:rPr>
        <w:t>Основными видами деятельности</w:t>
      </w:r>
      <w:r w:rsidRPr="007111A9">
        <w:rPr>
          <w:rFonts w:ascii="Times New Roman" w:hAnsi="Times New Roman" w:cs="Times New Roman"/>
          <w:sz w:val="24"/>
          <w:szCs w:val="24"/>
        </w:rPr>
        <w:t xml:space="preserve"> </w:t>
      </w:r>
      <w:proofErr w:type="gramStart"/>
      <w:r w:rsidRPr="007111A9">
        <w:rPr>
          <w:rFonts w:ascii="Times New Roman" w:hAnsi="Times New Roman" w:cs="Times New Roman"/>
          <w:b/>
          <w:sz w:val="24"/>
          <w:szCs w:val="24"/>
        </w:rPr>
        <w:t>обучающихся</w:t>
      </w:r>
      <w:proofErr w:type="gramEnd"/>
      <w:r w:rsidRPr="007111A9">
        <w:rPr>
          <w:rFonts w:ascii="Times New Roman" w:hAnsi="Times New Roman" w:cs="Times New Roman"/>
          <w:sz w:val="24"/>
          <w:szCs w:val="24"/>
        </w:rPr>
        <w:t xml:space="preserve"> по предмету являются: </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 xml:space="preserve">Беседа (диалог). </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Работа с книгой.</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Практическая деятельность: изготовление изделий по чертежу, рисунку, наглядному изображению.</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Самостоятельная работа</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Работа по карточкам.</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Работа по плакатам.</w:t>
      </w:r>
    </w:p>
    <w:p w:rsidR="000F706A" w:rsidRPr="007111A9" w:rsidRDefault="000F706A" w:rsidP="000F706A">
      <w:pPr>
        <w:pStyle w:val="a6"/>
        <w:numPr>
          <w:ilvl w:val="0"/>
          <w:numId w:val="10"/>
        </w:numPr>
        <w:tabs>
          <w:tab w:val="left" w:pos="0"/>
        </w:tabs>
        <w:spacing w:after="0" w:line="240" w:lineRule="auto"/>
        <w:ind w:left="284" w:right="-284" w:hanging="284"/>
        <w:jc w:val="both"/>
        <w:outlineLvl w:val="0"/>
        <w:rPr>
          <w:rFonts w:ascii="Times New Roman" w:hAnsi="Times New Roman" w:cs="Times New Roman"/>
          <w:sz w:val="24"/>
          <w:szCs w:val="24"/>
        </w:rPr>
      </w:pPr>
      <w:r w:rsidRPr="007111A9">
        <w:rPr>
          <w:rFonts w:ascii="Times New Roman" w:hAnsi="Times New Roman" w:cs="Times New Roman"/>
          <w:sz w:val="24"/>
          <w:szCs w:val="24"/>
        </w:rPr>
        <w:t>Составление плана работ, планирование последовательности операций по технологической карте.</w:t>
      </w:r>
    </w:p>
    <w:p w:rsidR="000F706A" w:rsidRPr="007111A9" w:rsidRDefault="000F706A" w:rsidP="000F706A">
      <w:pPr>
        <w:pStyle w:val="a6"/>
        <w:tabs>
          <w:tab w:val="left" w:pos="0"/>
          <w:tab w:val="left" w:pos="567"/>
        </w:tabs>
        <w:spacing w:after="0"/>
        <w:ind w:left="0" w:right="-284" w:firstLine="567"/>
        <w:jc w:val="both"/>
        <w:outlineLvl w:val="0"/>
        <w:rPr>
          <w:rFonts w:ascii="Times New Roman" w:hAnsi="Times New Roman" w:cs="Times New Roman"/>
          <w:sz w:val="24"/>
          <w:szCs w:val="24"/>
        </w:rPr>
      </w:pPr>
      <w:r w:rsidRPr="007111A9">
        <w:rPr>
          <w:rFonts w:ascii="Times New Roman" w:hAnsi="Times New Roman" w:cs="Times New Roman"/>
          <w:sz w:val="24"/>
          <w:szCs w:val="24"/>
        </w:rPr>
        <w:t>Согласно действующему учебному плану на изучение курса по профессионально-трудовому обучению (швейное дело) отводится 136 часов (4 часа в неделю). Учебный материал в программе распределен с учетом возрастных и психофизич</w:t>
      </w:r>
      <w:r>
        <w:rPr>
          <w:rFonts w:ascii="Times New Roman" w:hAnsi="Times New Roman" w:cs="Times New Roman"/>
          <w:sz w:val="24"/>
          <w:szCs w:val="24"/>
        </w:rPr>
        <w:t>еских особенностей обучающихся</w:t>
      </w:r>
      <w:r w:rsidRPr="007111A9">
        <w:rPr>
          <w:rFonts w:ascii="Times New Roman" w:hAnsi="Times New Roman" w:cs="Times New Roman"/>
          <w:sz w:val="24"/>
          <w:szCs w:val="24"/>
        </w:rPr>
        <w:t>.</w:t>
      </w:r>
    </w:p>
    <w:p w:rsidR="000F706A" w:rsidRPr="00E55DBB" w:rsidRDefault="000F706A" w:rsidP="000F706A">
      <w:pPr>
        <w:pStyle w:val="a6"/>
        <w:tabs>
          <w:tab w:val="left" w:pos="0"/>
        </w:tabs>
        <w:spacing w:after="0" w:line="240" w:lineRule="auto"/>
        <w:ind w:left="0" w:right="-284"/>
        <w:jc w:val="both"/>
        <w:outlineLvl w:val="0"/>
        <w:rPr>
          <w:rFonts w:ascii="Times New Roman" w:hAnsi="Times New Roman" w:cs="Times New Roman"/>
          <w:sz w:val="24"/>
          <w:szCs w:val="24"/>
        </w:rPr>
      </w:pPr>
      <w:r w:rsidRPr="00E55DBB">
        <w:rPr>
          <w:rFonts w:ascii="Times New Roman" w:hAnsi="Times New Roman" w:cs="Times New Roman"/>
          <w:sz w:val="24"/>
          <w:szCs w:val="24"/>
        </w:rPr>
        <w:t>Предусмотрены следующие виды труда:</w:t>
      </w:r>
    </w:p>
    <w:p w:rsidR="000F706A" w:rsidRPr="00E55DBB" w:rsidRDefault="000F706A" w:rsidP="000F706A">
      <w:pPr>
        <w:pStyle w:val="a6"/>
        <w:tabs>
          <w:tab w:val="left" w:pos="0"/>
        </w:tabs>
        <w:spacing w:after="0" w:line="240" w:lineRule="auto"/>
        <w:ind w:left="0" w:right="-284"/>
        <w:jc w:val="both"/>
        <w:outlineLvl w:val="0"/>
        <w:rPr>
          <w:rFonts w:ascii="Times New Roman" w:hAnsi="Times New Roman" w:cs="Times New Roman"/>
          <w:sz w:val="24"/>
          <w:szCs w:val="24"/>
        </w:rPr>
      </w:pPr>
      <w:r w:rsidRPr="00E55DBB">
        <w:rPr>
          <w:rFonts w:ascii="Times New Roman" w:hAnsi="Times New Roman" w:cs="Times New Roman"/>
          <w:sz w:val="24"/>
          <w:szCs w:val="24"/>
        </w:rPr>
        <w:t>- Работа с бумагой и картоном;</w:t>
      </w:r>
    </w:p>
    <w:p w:rsidR="000F706A" w:rsidRPr="00E55DBB" w:rsidRDefault="000F706A" w:rsidP="000F706A">
      <w:pPr>
        <w:pStyle w:val="a6"/>
        <w:tabs>
          <w:tab w:val="left" w:pos="0"/>
        </w:tabs>
        <w:spacing w:after="0" w:line="240" w:lineRule="auto"/>
        <w:ind w:left="0" w:right="-284"/>
        <w:jc w:val="both"/>
        <w:outlineLvl w:val="0"/>
        <w:rPr>
          <w:rFonts w:ascii="Times New Roman" w:hAnsi="Times New Roman" w:cs="Times New Roman"/>
          <w:sz w:val="24"/>
          <w:szCs w:val="24"/>
        </w:rPr>
      </w:pPr>
      <w:r w:rsidRPr="00E55DBB">
        <w:rPr>
          <w:rFonts w:ascii="Times New Roman" w:hAnsi="Times New Roman" w:cs="Times New Roman"/>
          <w:sz w:val="24"/>
          <w:szCs w:val="24"/>
        </w:rPr>
        <w:t>- Работа с текстильными материалами;</w:t>
      </w:r>
    </w:p>
    <w:p w:rsidR="000F706A" w:rsidRPr="00E55DBB" w:rsidRDefault="000F706A" w:rsidP="000F706A">
      <w:pPr>
        <w:pStyle w:val="a6"/>
        <w:tabs>
          <w:tab w:val="left" w:pos="0"/>
        </w:tabs>
        <w:spacing w:after="0" w:line="240" w:lineRule="auto"/>
        <w:ind w:left="0" w:right="-284"/>
        <w:jc w:val="both"/>
        <w:outlineLvl w:val="0"/>
        <w:rPr>
          <w:rFonts w:ascii="Times New Roman" w:hAnsi="Times New Roman" w:cs="Times New Roman"/>
          <w:sz w:val="24"/>
          <w:szCs w:val="24"/>
        </w:rPr>
      </w:pPr>
      <w:r w:rsidRPr="00E55DBB">
        <w:rPr>
          <w:rFonts w:ascii="Times New Roman" w:hAnsi="Times New Roman" w:cs="Times New Roman"/>
          <w:sz w:val="24"/>
          <w:szCs w:val="24"/>
        </w:rPr>
        <w:t>- Работа с проволокой;</w:t>
      </w:r>
    </w:p>
    <w:p w:rsidR="000F706A" w:rsidRDefault="000F706A" w:rsidP="000F706A">
      <w:pPr>
        <w:pStyle w:val="a6"/>
        <w:tabs>
          <w:tab w:val="left" w:pos="0"/>
        </w:tabs>
        <w:spacing w:after="0" w:line="240" w:lineRule="auto"/>
        <w:ind w:left="0" w:right="-284"/>
        <w:jc w:val="both"/>
        <w:outlineLvl w:val="0"/>
        <w:rPr>
          <w:rFonts w:ascii="Times New Roman" w:hAnsi="Times New Roman" w:cs="Times New Roman"/>
          <w:sz w:val="24"/>
          <w:szCs w:val="24"/>
        </w:rPr>
      </w:pPr>
      <w:r>
        <w:rPr>
          <w:rFonts w:ascii="Times New Roman" w:hAnsi="Times New Roman" w:cs="Times New Roman"/>
          <w:sz w:val="24"/>
          <w:szCs w:val="24"/>
        </w:rPr>
        <w:t>- Работа с пластилином;</w:t>
      </w:r>
    </w:p>
    <w:p w:rsidR="000F706A" w:rsidRPr="004F4364" w:rsidRDefault="000F706A" w:rsidP="000F706A">
      <w:pPr>
        <w:pStyle w:val="a6"/>
        <w:tabs>
          <w:tab w:val="left" w:pos="0"/>
        </w:tabs>
        <w:spacing w:after="0" w:line="240" w:lineRule="auto"/>
        <w:ind w:left="0" w:right="-284" w:firstLine="567"/>
        <w:jc w:val="both"/>
        <w:outlineLvl w:val="0"/>
        <w:rPr>
          <w:rFonts w:ascii="Times New Roman" w:hAnsi="Times New Roman" w:cs="Times New Roman"/>
          <w:sz w:val="24"/>
          <w:szCs w:val="24"/>
        </w:rPr>
      </w:pPr>
      <w:r w:rsidRPr="00E55DBB">
        <w:rPr>
          <w:rFonts w:ascii="Times New Roman" w:hAnsi="Times New Roman" w:cs="Times New Roman"/>
          <w:color w:val="000000"/>
          <w:sz w:val="24"/>
          <w:szCs w:val="24"/>
        </w:rPr>
        <w:t xml:space="preserve">Программа реализуется через следующие методы и приёмы обучения: разнообразные по форме практические упражнения и задания, наглядные опоры, демонстрация учебных пособий и образцов, технологические карты, практические работы, сравнение и сопоставление работ </w:t>
      </w:r>
      <w:r>
        <w:rPr>
          <w:color w:val="000000"/>
        </w:rPr>
        <w:t>об</w:t>
      </w:r>
      <w:r w:rsidRPr="00E55DBB">
        <w:rPr>
          <w:rFonts w:ascii="Times New Roman" w:hAnsi="Times New Roman" w:cs="Times New Roman"/>
          <w:color w:val="000000"/>
          <w:sz w:val="24"/>
          <w:szCs w:val="24"/>
        </w:rPr>
        <w:t>уча</w:t>
      </w:r>
      <w:r>
        <w:rPr>
          <w:color w:val="000000"/>
        </w:rPr>
        <w:t>ю</w:t>
      </w:r>
      <w:r w:rsidRPr="00E55DBB">
        <w:rPr>
          <w:rFonts w:ascii="Times New Roman" w:hAnsi="Times New Roman" w:cs="Times New Roman"/>
          <w:color w:val="000000"/>
          <w:sz w:val="24"/>
          <w:szCs w:val="24"/>
        </w:rPr>
        <w:t>щихся и образцов изделий, анализ и синтез. Занятия должны проводиться в швейной мастерской, которая приспособлена и имеет всё необходимое для реализации данной программы.</w:t>
      </w:r>
    </w:p>
    <w:p w:rsidR="000F706A" w:rsidRDefault="000F706A" w:rsidP="000F706A">
      <w:pPr>
        <w:pStyle w:val="a9"/>
        <w:spacing w:before="0" w:beforeAutospacing="0" w:after="0" w:afterAutospacing="0"/>
        <w:rPr>
          <w:color w:val="000000"/>
        </w:rPr>
      </w:pPr>
    </w:p>
    <w:p w:rsidR="000F706A" w:rsidRDefault="000F706A" w:rsidP="000F706A">
      <w:pPr>
        <w:spacing w:after="0" w:line="240" w:lineRule="auto"/>
        <w:jc w:val="center"/>
        <w:rPr>
          <w:rFonts w:ascii="Times New Roman" w:hAnsi="Times New Roman" w:cs="Times New Roman"/>
          <w:spacing w:val="-2"/>
          <w:sz w:val="24"/>
          <w:szCs w:val="24"/>
        </w:rPr>
      </w:pPr>
      <w:r w:rsidRPr="006F03FA">
        <w:rPr>
          <w:rFonts w:ascii="Times New Roman" w:hAnsi="Times New Roman" w:cs="Times New Roman"/>
          <w:b/>
          <w:sz w:val="24"/>
          <w:szCs w:val="24"/>
        </w:rPr>
        <w:t>Перечень «знаний и уме</w:t>
      </w:r>
      <w:r>
        <w:rPr>
          <w:rFonts w:ascii="Times New Roman" w:hAnsi="Times New Roman" w:cs="Times New Roman"/>
          <w:b/>
          <w:sz w:val="24"/>
          <w:szCs w:val="24"/>
        </w:rPr>
        <w:t>ний» формируемых у обучающихся  4</w:t>
      </w:r>
      <w:r w:rsidRPr="006F03FA">
        <w:rPr>
          <w:rFonts w:ascii="Times New Roman" w:hAnsi="Times New Roman" w:cs="Times New Roman"/>
          <w:b/>
          <w:sz w:val="24"/>
          <w:szCs w:val="24"/>
        </w:rPr>
        <w:t xml:space="preserve"> классов</w:t>
      </w:r>
    </w:p>
    <w:p w:rsidR="000F706A" w:rsidRPr="003447BC" w:rsidRDefault="000F706A" w:rsidP="000F706A">
      <w:pPr>
        <w:spacing w:after="0" w:line="240" w:lineRule="auto"/>
        <w:jc w:val="center"/>
        <w:rPr>
          <w:rFonts w:ascii="Times New Roman" w:hAnsi="Times New Roman" w:cs="Times New Roman"/>
          <w:spacing w:val="-2"/>
          <w:sz w:val="24"/>
          <w:szCs w:val="24"/>
        </w:rPr>
      </w:pPr>
    </w:p>
    <w:p w:rsidR="000F706A" w:rsidRPr="003447BC" w:rsidRDefault="000F706A" w:rsidP="000F706A">
      <w:pPr>
        <w:shd w:val="clear" w:color="auto" w:fill="FFFFFF"/>
        <w:spacing w:after="0" w:line="240" w:lineRule="auto"/>
        <w:rPr>
          <w:rFonts w:ascii="Times New Roman" w:hAnsi="Times New Roman" w:cs="Times New Roman"/>
          <w:b/>
          <w:color w:val="000000"/>
          <w:sz w:val="24"/>
          <w:szCs w:val="28"/>
        </w:rPr>
      </w:pPr>
      <w:r w:rsidRPr="003447BC">
        <w:rPr>
          <w:rFonts w:ascii="Times New Roman" w:hAnsi="Times New Roman" w:cs="Times New Roman"/>
          <w:b/>
          <w:color w:val="000000"/>
          <w:sz w:val="24"/>
          <w:szCs w:val="28"/>
        </w:rPr>
        <w:t>Должны владеть компетенциями:</w:t>
      </w:r>
    </w:p>
    <w:p w:rsidR="000F706A" w:rsidRPr="003F02CC" w:rsidRDefault="000F706A" w:rsidP="003F02CC">
      <w:pPr>
        <w:pStyle w:val="a6"/>
        <w:numPr>
          <w:ilvl w:val="0"/>
          <w:numId w:val="28"/>
        </w:numPr>
        <w:shd w:val="clear" w:color="auto" w:fill="FFFFFF"/>
        <w:spacing w:after="0" w:line="240" w:lineRule="auto"/>
        <w:jc w:val="both"/>
        <w:rPr>
          <w:rFonts w:ascii="Times New Roman" w:hAnsi="Times New Roman" w:cs="Times New Roman"/>
          <w:color w:val="000000"/>
          <w:sz w:val="24"/>
          <w:szCs w:val="28"/>
        </w:rPr>
      </w:pPr>
      <w:proofErr w:type="gramStart"/>
      <w:r w:rsidRPr="003F02CC">
        <w:rPr>
          <w:rFonts w:ascii="Times New Roman" w:hAnsi="Times New Roman" w:cs="Times New Roman"/>
          <w:color w:val="000000"/>
          <w:sz w:val="24"/>
          <w:szCs w:val="28"/>
        </w:rPr>
        <w:t>информационно-коммуникативными</w:t>
      </w:r>
      <w:proofErr w:type="gramEnd"/>
      <w:r w:rsidRPr="003F02CC">
        <w:rPr>
          <w:rFonts w:ascii="Times New Roman" w:hAnsi="Times New Roman" w:cs="Times New Roman"/>
          <w:color w:val="000000"/>
          <w:sz w:val="24"/>
          <w:szCs w:val="28"/>
        </w:rPr>
        <w:t xml:space="preserve"> (умение выслушивать и принимать во внимание взгляды других людей, умение </w:t>
      </w:r>
      <w:proofErr w:type="spellStart"/>
      <w:r w:rsidRPr="003F02CC">
        <w:rPr>
          <w:rFonts w:ascii="Times New Roman" w:hAnsi="Times New Roman" w:cs="Times New Roman"/>
          <w:color w:val="000000"/>
          <w:sz w:val="24"/>
          <w:szCs w:val="28"/>
        </w:rPr>
        <w:t>самовыражать</w:t>
      </w:r>
      <w:proofErr w:type="spellEnd"/>
      <w:r w:rsidRPr="003F02CC">
        <w:rPr>
          <w:rFonts w:ascii="Times New Roman" w:hAnsi="Times New Roman" w:cs="Times New Roman"/>
          <w:color w:val="000000"/>
          <w:sz w:val="24"/>
          <w:szCs w:val="28"/>
        </w:rPr>
        <w:t xml:space="preserve"> себя в творческой работе, сотрудничать и работать в команде);</w:t>
      </w:r>
    </w:p>
    <w:p w:rsidR="000F706A" w:rsidRPr="003F02CC" w:rsidRDefault="000F706A" w:rsidP="003F02CC">
      <w:pPr>
        <w:pStyle w:val="a6"/>
        <w:numPr>
          <w:ilvl w:val="0"/>
          <w:numId w:val="28"/>
        </w:numPr>
        <w:shd w:val="clear" w:color="auto" w:fill="FFFFFF"/>
        <w:spacing w:after="0" w:line="240" w:lineRule="auto"/>
        <w:jc w:val="both"/>
        <w:rPr>
          <w:rFonts w:ascii="Times New Roman" w:hAnsi="Times New Roman" w:cs="Times New Roman"/>
          <w:color w:val="000000"/>
          <w:sz w:val="24"/>
          <w:szCs w:val="28"/>
        </w:rPr>
      </w:pPr>
      <w:r w:rsidRPr="003F02CC">
        <w:rPr>
          <w:rFonts w:ascii="Times New Roman" w:hAnsi="Times New Roman" w:cs="Times New Roman"/>
          <w:color w:val="000000"/>
          <w:sz w:val="24"/>
          <w:szCs w:val="28"/>
        </w:rPr>
        <w:t>социальными (умение видеть связи между настоящими и прошлыми событиями, умение сделать посильный вклад в коллективный проект, умение организовывать свою деятельность);</w:t>
      </w:r>
    </w:p>
    <w:p w:rsidR="000F706A" w:rsidRPr="003F02CC" w:rsidRDefault="000F706A" w:rsidP="003F02CC">
      <w:pPr>
        <w:pStyle w:val="a6"/>
        <w:numPr>
          <w:ilvl w:val="0"/>
          <w:numId w:val="28"/>
        </w:numPr>
        <w:shd w:val="clear" w:color="auto" w:fill="FFFFFF"/>
        <w:spacing w:after="0" w:line="240" w:lineRule="auto"/>
        <w:rPr>
          <w:rFonts w:ascii="Times New Roman" w:hAnsi="Times New Roman" w:cs="Times New Roman"/>
          <w:color w:val="000000"/>
          <w:sz w:val="24"/>
          <w:szCs w:val="28"/>
        </w:rPr>
      </w:pPr>
      <w:proofErr w:type="gramStart"/>
      <w:r w:rsidRPr="003F02CC">
        <w:rPr>
          <w:rFonts w:ascii="Times New Roman" w:hAnsi="Times New Roman" w:cs="Times New Roman"/>
          <w:color w:val="000000"/>
          <w:sz w:val="24"/>
          <w:szCs w:val="28"/>
        </w:rPr>
        <w:t>эмоционально-ценностными (умение быть упорными  и стойкими перед возникшими трудностями.</w:t>
      </w:r>
      <w:proofErr w:type="gramEnd"/>
    </w:p>
    <w:p w:rsidR="000F706A" w:rsidRDefault="000F706A" w:rsidP="000F706A">
      <w:pPr>
        <w:shd w:val="clear" w:color="auto" w:fill="FFFFFF"/>
        <w:autoSpaceDE w:val="0"/>
        <w:autoSpaceDN w:val="0"/>
        <w:adjustRightInd w:val="0"/>
        <w:spacing w:after="0" w:line="240" w:lineRule="auto"/>
        <w:jc w:val="both"/>
        <w:rPr>
          <w:rFonts w:ascii="Times New Roman" w:hAnsi="Times New Roman" w:cs="Times New Roman"/>
          <w:b/>
          <w:iCs/>
          <w:color w:val="000000"/>
          <w:sz w:val="24"/>
          <w:szCs w:val="28"/>
        </w:rPr>
      </w:pPr>
    </w:p>
    <w:p w:rsidR="000F706A" w:rsidRPr="003447BC" w:rsidRDefault="000F706A" w:rsidP="000F706A">
      <w:pPr>
        <w:shd w:val="clear" w:color="auto" w:fill="FFFFFF"/>
        <w:autoSpaceDE w:val="0"/>
        <w:autoSpaceDN w:val="0"/>
        <w:adjustRightInd w:val="0"/>
        <w:spacing w:after="0" w:line="240" w:lineRule="auto"/>
        <w:jc w:val="both"/>
        <w:rPr>
          <w:rFonts w:ascii="Times New Roman" w:hAnsi="Times New Roman" w:cs="Times New Roman"/>
          <w:b/>
          <w:iCs/>
          <w:color w:val="000000"/>
          <w:sz w:val="24"/>
          <w:szCs w:val="28"/>
        </w:rPr>
      </w:pPr>
      <w:r>
        <w:rPr>
          <w:rFonts w:ascii="Times New Roman" w:hAnsi="Times New Roman" w:cs="Times New Roman"/>
          <w:b/>
          <w:iCs/>
          <w:color w:val="000000"/>
          <w:sz w:val="24"/>
          <w:szCs w:val="28"/>
        </w:rPr>
        <w:t>До</w:t>
      </w:r>
      <w:r w:rsidRPr="003447BC">
        <w:rPr>
          <w:rFonts w:ascii="Times New Roman" w:hAnsi="Times New Roman" w:cs="Times New Roman"/>
          <w:b/>
          <w:iCs/>
          <w:color w:val="000000"/>
          <w:sz w:val="24"/>
          <w:szCs w:val="28"/>
        </w:rPr>
        <w:t>лжны знать:</w:t>
      </w:r>
    </w:p>
    <w:p w:rsidR="000F706A" w:rsidRPr="003F02CC" w:rsidRDefault="000F706A" w:rsidP="003F02CC">
      <w:pPr>
        <w:pStyle w:val="a6"/>
        <w:numPr>
          <w:ilvl w:val="0"/>
          <w:numId w:val="29"/>
        </w:numPr>
        <w:shd w:val="clear" w:color="auto" w:fill="FFFFFF"/>
        <w:autoSpaceDE w:val="0"/>
        <w:autoSpaceDN w:val="0"/>
        <w:adjustRightInd w:val="0"/>
        <w:spacing w:after="0" w:line="240" w:lineRule="auto"/>
        <w:ind w:left="709" w:hanging="283"/>
        <w:jc w:val="both"/>
        <w:rPr>
          <w:rFonts w:ascii="Times New Roman" w:hAnsi="Times New Roman" w:cs="Times New Roman"/>
          <w:iCs/>
          <w:color w:val="000000"/>
          <w:sz w:val="24"/>
          <w:szCs w:val="28"/>
        </w:rPr>
      </w:pPr>
      <w:r w:rsidRPr="003F02CC">
        <w:rPr>
          <w:rFonts w:ascii="Times New Roman" w:hAnsi="Times New Roman" w:cs="Times New Roman"/>
          <w:iCs/>
          <w:color w:val="000000"/>
          <w:sz w:val="24"/>
          <w:szCs w:val="28"/>
        </w:rPr>
        <w:t xml:space="preserve">Измерительные инструменты. </w:t>
      </w:r>
    </w:p>
    <w:p w:rsidR="000F706A" w:rsidRPr="003F02CC" w:rsidRDefault="000F706A" w:rsidP="003F02CC">
      <w:pPr>
        <w:pStyle w:val="a6"/>
        <w:numPr>
          <w:ilvl w:val="0"/>
          <w:numId w:val="29"/>
        </w:numPr>
        <w:shd w:val="clear" w:color="auto" w:fill="FFFFFF"/>
        <w:autoSpaceDE w:val="0"/>
        <w:autoSpaceDN w:val="0"/>
        <w:adjustRightInd w:val="0"/>
        <w:spacing w:after="0" w:line="240" w:lineRule="auto"/>
        <w:ind w:left="709" w:hanging="283"/>
        <w:jc w:val="both"/>
        <w:rPr>
          <w:rFonts w:ascii="Times New Roman" w:hAnsi="Times New Roman" w:cs="Times New Roman"/>
          <w:iCs/>
          <w:color w:val="000000"/>
          <w:sz w:val="24"/>
          <w:szCs w:val="28"/>
        </w:rPr>
      </w:pPr>
      <w:r w:rsidRPr="003F02CC">
        <w:rPr>
          <w:rFonts w:ascii="Times New Roman" w:hAnsi="Times New Roman" w:cs="Times New Roman"/>
          <w:iCs/>
          <w:color w:val="000000"/>
          <w:sz w:val="24"/>
          <w:szCs w:val="28"/>
        </w:rPr>
        <w:t xml:space="preserve">Виды и свойства бумаги. </w:t>
      </w:r>
    </w:p>
    <w:p w:rsidR="000F706A" w:rsidRPr="003F02CC" w:rsidRDefault="000F706A" w:rsidP="003F02CC">
      <w:pPr>
        <w:pStyle w:val="a6"/>
        <w:numPr>
          <w:ilvl w:val="0"/>
          <w:numId w:val="29"/>
        </w:numPr>
        <w:shd w:val="clear" w:color="auto" w:fill="FFFFFF"/>
        <w:autoSpaceDE w:val="0"/>
        <w:autoSpaceDN w:val="0"/>
        <w:adjustRightInd w:val="0"/>
        <w:spacing w:after="0" w:line="240" w:lineRule="auto"/>
        <w:ind w:left="709" w:hanging="283"/>
        <w:jc w:val="both"/>
        <w:rPr>
          <w:rFonts w:ascii="Times New Roman" w:hAnsi="Times New Roman" w:cs="Times New Roman"/>
          <w:iCs/>
          <w:color w:val="000000"/>
          <w:sz w:val="24"/>
          <w:szCs w:val="28"/>
        </w:rPr>
      </w:pPr>
      <w:r w:rsidRPr="003F02CC">
        <w:rPr>
          <w:rFonts w:ascii="Times New Roman" w:hAnsi="Times New Roman" w:cs="Times New Roman"/>
          <w:iCs/>
          <w:color w:val="000000"/>
          <w:sz w:val="24"/>
          <w:szCs w:val="28"/>
        </w:rPr>
        <w:t xml:space="preserve">Свойства простейших геометрических фигур. </w:t>
      </w:r>
    </w:p>
    <w:p w:rsidR="000F706A" w:rsidRPr="003F02CC" w:rsidRDefault="000F706A" w:rsidP="003F02CC">
      <w:pPr>
        <w:pStyle w:val="a6"/>
        <w:numPr>
          <w:ilvl w:val="0"/>
          <w:numId w:val="29"/>
        </w:numPr>
        <w:shd w:val="clear" w:color="auto" w:fill="FFFFFF"/>
        <w:autoSpaceDE w:val="0"/>
        <w:autoSpaceDN w:val="0"/>
        <w:adjustRightInd w:val="0"/>
        <w:spacing w:after="0" w:line="240" w:lineRule="auto"/>
        <w:ind w:left="709" w:hanging="283"/>
        <w:jc w:val="both"/>
        <w:rPr>
          <w:rFonts w:ascii="Times New Roman" w:hAnsi="Times New Roman" w:cs="Times New Roman"/>
          <w:iCs/>
          <w:color w:val="000000"/>
          <w:sz w:val="24"/>
          <w:szCs w:val="28"/>
        </w:rPr>
      </w:pPr>
      <w:r w:rsidRPr="003F02CC">
        <w:rPr>
          <w:rFonts w:ascii="Times New Roman" w:hAnsi="Times New Roman" w:cs="Times New Roman"/>
          <w:iCs/>
          <w:color w:val="000000"/>
          <w:sz w:val="24"/>
          <w:szCs w:val="28"/>
        </w:rPr>
        <w:t xml:space="preserve">Краткие сведения о получении нитей и ткани. </w:t>
      </w:r>
    </w:p>
    <w:p w:rsidR="000F706A" w:rsidRPr="003F02CC" w:rsidRDefault="000F706A" w:rsidP="003F02CC">
      <w:pPr>
        <w:pStyle w:val="a6"/>
        <w:numPr>
          <w:ilvl w:val="0"/>
          <w:numId w:val="29"/>
        </w:numPr>
        <w:shd w:val="clear" w:color="auto" w:fill="FFFFFF"/>
        <w:autoSpaceDE w:val="0"/>
        <w:autoSpaceDN w:val="0"/>
        <w:adjustRightInd w:val="0"/>
        <w:spacing w:after="0" w:line="240" w:lineRule="auto"/>
        <w:ind w:left="709" w:hanging="283"/>
        <w:jc w:val="both"/>
        <w:rPr>
          <w:rFonts w:ascii="Times New Roman" w:hAnsi="Times New Roman" w:cs="Times New Roman"/>
          <w:iCs/>
          <w:color w:val="000000"/>
          <w:sz w:val="24"/>
          <w:szCs w:val="28"/>
        </w:rPr>
      </w:pPr>
      <w:r w:rsidRPr="003F02CC">
        <w:rPr>
          <w:rFonts w:ascii="Times New Roman" w:hAnsi="Times New Roman" w:cs="Times New Roman"/>
          <w:iCs/>
          <w:color w:val="000000"/>
          <w:sz w:val="24"/>
          <w:szCs w:val="28"/>
        </w:rPr>
        <w:t>Виды переплетений нитей в ткани.</w:t>
      </w:r>
    </w:p>
    <w:p w:rsidR="000F706A" w:rsidRPr="003447BC" w:rsidRDefault="000F706A" w:rsidP="000F706A">
      <w:pPr>
        <w:pStyle w:val="a6"/>
        <w:shd w:val="clear" w:color="auto" w:fill="FFFFFF"/>
        <w:autoSpaceDE w:val="0"/>
        <w:autoSpaceDN w:val="0"/>
        <w:adjustRightInd w:val="0"/>
        <w:spacing w:after="0" w:line="240" w:lineRule="auto"/>
        <w:jc w:val="both"/>
        <w:rPr>
          <w:rFonts w:ascii="Times New Roman" w:hAnsi="Times New Roman" w:cs="Times New Roman"/>
          <w:iCs/>
          <w:color w:val="000000"/>
          <w:sz w:val="24"/>
          <w:szCs w:val="28"/>
        </w:rPr>
      </w:pPr>
    </w:p>
    <w:p w:rsidR="000F706A" w:rsidRPr="003447BC" w:rsidRDefault="000F706A" w:rsidP="000F706A">
      <w:pPr>
        <w:shd w:val="clear" w:color="auto" w:fill="FFFFFF"/>
        <w:autoSpaceDE w:val="0"/>
        <w:autoSpaceDN w:val="0"/>
        <w:adjustRightInd w:val="0"/>
        <w:spacing w:after="0" w:line="240" w:lineRule="auto"/>
        <w:jc w:val="both"/>
        <w:rPr>
          <w:rFonts w:ascii="Times New Roman" w:hAnsi="Times New Roman" w:cs="Times New Roman"/>
          <w:b/>
          <w:sz w:val="24"/>
          <w:szCs w:val="28"/>
        </w:rPr>
      </w:pPr>
      <w:r w:rsidRPr="003447BC">
        <w:rPr>
          <w:rFonts w:ascii="Times New Roman" w:hAnsi="Times New Roman" w:cs="Times New Roman"/>
          <w:b/>
          <w:iCs/>
          <w:color w:val="000000"/>
          <w:sz w:val="24"/>
          <w:szCs w:val="28"/>
        </w:rPr>
        <w:t>Должны уметь:</w:t>
      </w:r>
    </w:p>
    <w:p w:rsidR="000F706A" w:rsidRPr="003F02CC" w:rsidRDefault="000F706A" w:rsidP="003F02CC">
      <w:pPr>
        <w:pStyle w:val="a6"/>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8"/>
        </w:rPr>
      </w:pPr>
      <w:r w:rsidRPr="003F02CC">
        <w:rPr>
          <w:rFonts w:ascii="Times New Roman" w:hAnsi="Times New Roman" w:cs="Times New Roman"/>
          <w:sz w:val="24"/>
          <w:szCs w:val="28"/>
        </w:rPr>
        <w:t>рационально организовать рабочее место;</w:t>
      </w:r>
    </w:p>
    <w:p w:rsidR="000F706A" w:rsidRPr="003F02CC" w:rsidRDefault="000F706A" w:rsidP="003F02CC">
      <w:pPr>
        <w:pStyle w:val="a6"/>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8"/>
        </w:rPr>
      </w:pPr>
      <w:r w:rsidRPr="003F02CC">
        <w:rPr>
          <w:rFonts w:ascii="Times New Roman" w:hAnsi="Times New Roman" w:cs="Times New Roman"/>
          <w:color w:val="000000"/>
          <w:sz w:val="24"/>
          <w:szCs w:val="28"/>
        </w:rPr>
        <w:t>составлять последовательность выполнения технологических операций для изготов</w:t>
      </w:r>
      <w:r w:rsidRPr="003F02CC">
        <w:rPr>
          <w:rFonts w:ascii="Times New Roman" w:hAnsi="Times New Roman" w:cs="Times New Roman"/>
          <w:color w:val="000000"/>
          <w:sz w:val="24"/>
          <w:szCs w:val="28"/>
        </w:rPr>
        <w:softHyphen/>
        <w:t>ления изделия;</w:t>
      </w:r>
    </w:p>
    <w:p w:rsidR="000F706A" w:rsidRPr="003F02CC" w:rsidRDefault="000F706A" w:rsidP="003F02CC">
      <w:pPr>
        <w:pStyle w:val="a6"/>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8"/>
        </w:rPr>
      </w:pPr>
      <w:r w:rsidRPr="003F02CC">
        <w:rPr>
          <w:rFonts w:ascii="Times New Roman" w:hAnsi="Times New Roman" w:cs="Times New Roman"/>
          <w:color w:val="000000"/>
          <w:sz w:val="24"/>
          <w:szCs w:val="28"/>
        </w:rPr>
        <w:t>выбирать материалы, инструменты и оборудование для выполнения работ;</w:t>
      </w:r>
    </w:p>
    <w:p w:rsidR="000F706A" w:rsidRPr="003F02CC" w:rsidRDefault="000F706A" w:rsidP="003F02CC">
      <w:pPr>
        <w:pStyle w:val="a6"/>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8"/>
        </w:rPr>
      </w:pPr>
      <w:r w:rsidRPr="003F02CC">
        <w:rPr>
          <w:rFonts w:ascii="Times New Roman" w:hAnsi="Times New Roman" w:cs="Times New Roman"/>
          <w:color w:val="000000"/>
          <w:sz w:val="24"/>
          <w:szCs w:val="28"/>
        </w:rPr>
        <w:t>выполнять технологические операции с использованием ручных инструментов, при</w:t>
      </w:r>
      <w:r w:rsidRPr="003F02CC">
        <w:rPr>
          <w:rFonts w:ascii="Times New Roman" w:hAnsi="Times New Roman" w:cs="Times New Roman"/>
          <w:color w:val="000000"/>
          <w:sz w:val="24"/>
          <w:szCs w:val="28"/>
        </w:rPr>
        <w:softHyphen/>
        <w:t>способлений</w:t>
      </w:r>
      <w:r w:rsidRPr="003F02CC">
        <w:rPr>
          <w:rFonts w:ascii="Times New Roman" w:hAnsi="Times New Roman" w:cs="Times New Roman"/>
          <w:sz w:val="24"/>
          <w:szCs w:val="28"/>
        </w:rPr>
        <w:t>;</w:t>
      </w:r>
    </w:p>
    <w:p w:rsidR="000F706A" w:rsidRPr="003F02CC" w:rsidRDefault="003F02CC" w:rsidP="003F02CC">
      <w:pPr>
        <w:pStyle w:val="a6"/>
        <w:numPr>
          <w:ilvl w:val="0"/>
          <w:numId w:val="30"/>
        </w:numPr>
        <w:shd w:val="clear" w:color="auto" w:fill="FFFFFF"/>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color w:val="000000"/>
          <w:sz w:val="24"/>
          <w:szCs w:val="28"/>
        </w:rPr>
        <w:t xml:space="preserve"> </w:t>
      </w:r>
      <w:r w:rsidR="000F706A" w:rsidRPr="003F02CC">
        <w:rPr>
          <w:rFonts w:ascii="Times New Roman" w:hAnsi="Times New Roman" w:cs="Times New Roman"/>
          <w:color w:val="000000"/>
          <w:sz w:val="24"/>
          <w:szCs w:val="28"/>
        </w:rPr>
        <w:t>соблюдать требования безопасности труда и правила пользования ручными инстру</w:t>
      </w:r>
      <w:r w:rsidR="000F706A" w:rsidRPr="003F02CC">
        <w:rPr>
          <w:rFonts w:ascii="Times New Roman" w:hAnsi="Times New Roman" w:cs="Times New Roman"/>
          <w:color w:val="000000"/>
          <w:sz w:val="24"/>
          <w:szCs w:val="28"/>
        </w:rPr>
        <w:softHyphen/>
        <w:t>ментами;</w:t>
      </w:r>
    </w:p>
    <w:p w:rsidR="000F706A" w:rsidRPr="003F02CC" w:rsidRDefault="000F706A" w:rsidP="003F02CC">
      <w:pPr>
        <w:pStyle w:val="a6"/>
        <w:numPr>
          <w:ilvl w:val="0"/>
          <w:numId w:val="30"/>
        </w:numPr>
        <w:spacing w:after="0" w:line="240" w:lineRule="auto"/>
        <w:rPr>
          <w:rFonts w:ascii="Times New Roman" w:hAnsi="Times New Roman" w:cs="Times New Roman"/>
          <w:color w:val="000000"/>
          <w:sz w:val="24"/>
          <w:szCs w:val="28"/>
        </w:rPr>
      </w:pPr>
      <w:r w:rsidRPr="003F02CC">
        <w:rPr>
          <w:rFonts w:ascii="Times New Roman" w:hAnsi="Times New Roman" w:cs="Times New Roman"/>
          <w:color w:val="000000"/>
          <w:sz w:val="24"/>
          <w:szCs w:val="28"/>
        </w:rPr>
        <w:t>осуществлять доступными средствами контроль качества изготавливаемого изделия;</w:t>
      </w:r>
    </w:p>
    <w:p w:rsidR="000F706A" w:rsidRPr="003447BC" w:rsidRDefault="000F706A" w:rsidP="000F706A">
      <w:pPr>
        <w:shd w:val="clear" w:color="auto" w:fill="FFFFFF"/>
        <w:autoSpaceDE w:val="0"/>
        <w:autoSpaceDN w:val="0"/>
        <w:adjustRightInd w:val="0"/>
        <w:spacing w:after="0" w:line="240" w:lineRule="auto"/>
        <w:jc w:val="both"/>
        <w:rPr>
          <w:rFonts w:ascii="Times New Roman" w:hAnsi="Times New Roman" w:cs="Times New Roman"/>
          <w:color w:val="000000"/>
          <w:sz w:val="24"/>
          <w:szCs w:val="28"/>
        </w:rPr>
      </w:pPr>
    </w:p>
    <w:p w:rsidR="000F706A" w:rsidRPr="003447BC" w:rsidRDefault="000F706A" w:rsidP="000F706A">
      <w:pPr>
        <w:shd w:val="clear" w:color="auto" w:fill="FFFFFF"/>
        <w:spacing w:after="0" w:line="240" w:lineRule="auto"/>
        <w:rPr>
          <w:rFonts w:ascii="Times New Roman" w:hAnsi="Times New Roman" w:cs="Times New Roman"/>
          <w:b/>
          <w:color w:val="000000"/>
          <w:sz w:val="24"/>
          <w:szCs w:val="28"/>
        </w:rPr>
      </w:pPr>
      <w:r w:rsidRPr="003447BC">
        <w:rPr>
          <w:rFonts w:ascii="Times New Roman" w:hAnsi="Times New Roman" w:cs="Times New Roman"/>
          <w:b/>
          <w:color w:val="000000"/>
          <w:sz w:val="24"/>
          <w:szCs w:val="28"/>
        </w:rPr>
        <w:t>Ожидаемые результаты:</w:t>
      </w:r>
    </w:p>
    <w:p w:rsidR="000F706A" w:rsidRPr="003447BC" w:rsidRDefault="000F706A" w:rsidP="000F706A">
      <w:pPr>
        <w:shd w:val="clear" w:color="auto" w:fill="FFFFFF"/>
        <w:spacing w:after="0" w:line="240" w:lineRule="auto"/>
        <w:rPr>
          <w:rFonts w:ascii="Times New Roman" w:hAnsi="Times New Roman" w:cs="Times New Roman"/>
          <w:color w:val="000000"/>
          <w:sz w:val="24"/>
          <w:szCs w:val="28"/>
        </w:rPr>
      </w:pPr>
      <w:r w:rsidRPr="003447BC">
        <w:rPr>
          <w:rFonts w:ascii="Times New Roman" w:hAnsi="Times New Roman" w:cs="Times New Roman"/>
          <w:color w:val="000000"/>
          <w:sz w:val="24"/>
          <w:szCs w:val="28"/>
        </w:rPr>
        <w:t>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w:t>
      </w:r>
    </w:p>
    <w:p w:rsidR="000F706A" w:rsidRDefault="000F706A" w:rsidP="000F706A">
      <w:pPr>
        <w:spacing w:after="0" w:line="276" w:lineRule="auto"/>
        <w:jc w:val="center"/>
        <w:rPr>
          <w:rFonts w:ascii="Times New Roman" w:hAnsi="Times New Roman" w:cs="Times New Roman"/>
          <w:b/>
          <w:bCs/>
          <w:iCs/>
          <w:sz w:val="24"/>
          <w:szCs w:val="24"/>
        </w:rPr>
      </w:pPr>
    </w:p>
    <w:p w:rsidR="000F706A" w:rsidRDefault="000F706A" w:rsidP="003F02CC">
      <w:pPr>
        <w:spacing w:after="0" w:line="276" w:lineRule="auto"/>
        <w:rPr>
          <w:rFonts w:ascii="Times New Roman" w:hAnsi="Times New Roman" w:cs="Times New Roman"/>
          <w:b/>
          <w:bCs/>
          <w:iCs/>
          <w:sz w:val="24"/>
          <w:szCs w:val="24"/>
        </w:rPr>
      </w:pPr>
    </w:p>
    <w:p w:rsidR="000F706A" w:rsidRPr="007111A9" w:rsidRDefault="000F706A" w:rsidP="000F706A">
      <w:pPr>
        <w:spacing w:after="0" w:line="276" w:lineRule="auto"/>
        <w:jc w:val="center"/>
        <w:rPr>
          <w:rFonts w:ascii="Times New Roman" w:hAnsi="Times New Roman" w:cs="Times New Roman"/>
          <w:b/>
          <w:bCs/>
          <w:iCs/>
          <w:sz w:val="24"/>
          <w:szCs w:val="24"/>
        </w:rPr>
      </w:pPr>
      <w:r w:rsidRPr="007111A9">
        <w:rPr>
          <w:rFonts w:ascii="Times New Roman" w:hAnsi="Times New Roman" w:cs="Times New Roman"/>
          <w:b/>
          <w:bCs/>
          <w:iCs/>
          <w:sz w:val="24"/>
          <w:szCs w:val="24"/>
        </w:rPr>
        <w:t>Содержание программы учебного предмета</w:t>
      </w:r>
    </w:p>
    <w:p w:rsidR="000F706A" w:rsidRPr="007111A9" w:rsidRDefault="000F706A" w:rsidP="000F706A">
      <w:pPr>
        <w:spacing w:after="0"/>
        <w:rPr>
          <w:rFonts w:ascii="Times New Roman" w:hAnsi="Times New Roman" w:cs="Times New Roman"/>
          <w:b/>
          <w:sz w:val="24"/>
          <w:szCs w:val="24"/>
          <w:u w:val="single"/>
        </w:rPr>
      </w:pPr>
      <w:r w:rsidRPr="007111A9">
        <w:rPr>
          <w:rFonts w:ascii="Times New Roman" w:hAnsi="Times New Roman" w:cs="Times New Roman"/>
          <w:b/>
          <w:sz w:val="24"/>
          <w:szCs w:val="24"/>
          <w:u w:val="single"/>
          <w:lang w:val="en-US"/>
        </w:rPr>
        <w:t>I</w:t>
      </w:r>
      <w:r w:rsidRPr="007111A9">
        <w:rPr>
          <w:rFonts w:ascii="Times New Roman" w:hAnsi="Times New Roman" w:cs="Times New Roman"/>
          <w:b/>
          <w:sz w:val="24"/>
          <w:szCs w:val="24"/>
          <w:u w:val="single"/>
        </w:rPr>
        <w:t xml:space="preserve"> четверть</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Работа с бумагой и картоном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rPr>
        <w:t>Аппликация - орнамен</w:t>
      </w:r>
      <w:proofErr w:type="gramStart"/>
      <w:r w:rsidRPr="007111A9">
        <w:rPr>
          <w:rFonts w:ascii="Times New Roman" w:hAnsi="Times New Roman" w:cs="Times New Roman"/>
          <w:sz w:val="24"/>
          <w:szCs w:val="24"/>
        </w:rPr>
        <w:t>т(</w:t>
      </w:r>
      <w:proofErr w:type="gramEnd"/>
      <w:r w:rsidRPr="007111A9">
        <w:rPr>
          <w:rFonts w:ascii="Times New Roman" w:hAnsi="Times New Roman" w:cs="Times New Roman"/>
          <w:sz w:val="24"/>
          <w:szCs w:val="24"/>
        </w:rPr>
        <w:t>коврик); предметные аппликации (дом, автомобиль, жилая комната и т.д.).</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Объемные игрушки из картона и бумаги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Модель парашюта; модель планера; модель комнаты.</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Краткие сведения об изготовлении бумаги. Свойства бумаги. Назначение реальных предметов, подлежащих моделированию. Материалы для моделей: бумага, картон, нитки.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Практическая работа:</w:t>
      </w:r>
      <w:r w:rsidRPr="007111A9">
        <w:rPr>
          <w:rFonts w:ascii="Times New Roman" w:hAnsi="Times New Roman" w:cs="Times New Roman"/>
          <w:sz w:val="24"/>
          <w:szCs w:val="24"/>
        </w:rPr>
        <w:t xml:space="preserve"> Разметка заготовок по шаблонам и заданным размерам. Украшение раскрашиванием и дополнением деталей рисованием.</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Пакеты и конверты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Пакеты для семян; конверты для почтовых отправлений.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Назначение пакетов и конвертов. Виды и свойства бумаги, применяемой для пакетов и конвертов.</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Практические работы:</w:t>
      </w:r>
      <w:r w:rsidRPr="007111A9">
        <w:rPr>
          <w:rFonts w:ascii="Times New Roman" w:hAnsi="Times New Roman" w:cs="Times New Roman"/>
          <w:sz w:val="24"/>
          <w:szCs w:val="24"/>
          <w:u w:val="single"/>
        </w:rPr>
        <w:t xml:space="preserve"> </w:t>
      </w:r>
      <w:r w:rsidRPr="007111A9">
        <w:rPr>
          <w:rFonts w:ascii="Times New Roman" w:hAnsi="Times New Roman" w:cs="Times New Roman"/>
          <w:sz w:val="24"/>
          <w:szCs w:val="24"/>
        </w:rPr>
        <w:t>Изготовление пакетов и конвертов из готовых разверток.</w:t>
      </w:r>
    </w:p>
    <w:p w:rsidR="000F706A" w:rsidRPr="007111A9" w:rsidRDefault="000F706A" w:rsidP="000F706A">
      <w:pPr>
        <w:spacing w:after="0"/>
        <w:rPr>
          <w:rFonts w:ascii="Times New Roman" w:hAnsi="Times New Roman" w:cs="Times New Roman"/>
          <w:sz w:val="24"/>
          <w:szCs w:val="24"/>
        </w:rPr>
      </w:pPr>
    </w:p>
    <w:p w:rsidR="000F706A" w:rsidRPr="007111A9" w:rsidRDefault="000F706A" w:rsidP="000F706A">
      <w:pPr>
        <w:spacing w:after="0"/>
        <w:rPr>
          <w:rFonts w:ascii="Times New Roman" w:hAnsi="Times New Roman" w:cs="Times New Roman"/>
          <w:b/>
          <w:sz w:val="24"/>
          <w:szCs w:val="24"/>
          <w:u w:val="single"/>
        </w:rPr>
      </w:pPr>
      <w:r w:rsidRPr="007111A9">
        <w:rPr>
          <w:rFonts w:ascii="Times New Roman" w:hAnsi="Times New Roman" w:cs="Times New Roman"/>
          <w:b/>
          <w:sz w:val="24"/>
          <w:szCs w:val="24"/>
          <w:u w:val="single"/>
          <w:lang w:val="en-US"/>
        </w:rPr>
        <w:t>II</w:t>
      </w:r>
      <w:r w:rsidRPr="007111A9">
        <w:rPr>
          <w:rFonts w:ascii="Times New Roman" w:hAnsi="Times New Roman" w:cs="Times New Roman"/>
          <w:b/>
          <w:sz w:val="24"/>
          <w:szCs w:val="24"/>
          <w:u w:val="single"/>
        </w:rPr>
        <w:t xml:space="preserve"> четверть</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Коробки открытые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коробки разных размеров и формы из тонкого картона.</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Сведения о получении картона. Свойства картона.</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Практическая работа:</w:t>
      </w:r>
      <w:r w:rsidRPr="007111A9">
        <w:rPr>
          <w:rFonts w:ascii="Times New Roman" w:hAnsi="Times New Roman" w:cs="Times New Roman"/>
          <w:sz w:val="24"/>
          <w:szCs w:val="24"/>
        </w:rPr>
        <w:t xml:space="preserve"> Разметка заготовок по шаблонам. Нанесение условных обозначений. Раскрой по разметке.</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Новогодние украшения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rPr>
        <w:t xml:space="preserve"> </w:t>
      </w: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Фонарики; гирлянды; снежинки; полумаски.</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Виды бумаги для изготовления елочных украшений и игрушек (писчая, глянцевая, мраморная, цветная).</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Практические работы</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rPr>
        <w:t>Разметка заготовок по заданным размерам и шаблонам. Приемы экономии материала при разметке. Сборка и склеивание изделий.</w:t>
      </w:r>
    </w:p>
    <w:p w:rsidR="000F706A" w:rsidRPr="007111A9" w:rsidRDefault="000F706A" w:rsidP="000F706A">
      <w:pPr>
        <w:spacing w:after="0"/>
        <w:rPr>
          <w:rFonts w:ascii="Times New Roman" w:hAnsi="Times New Roman" w:cs="Times New Roman"/>
          <w:sz w:val="24"/>
          <w:szCs w:val="24"/>
        </w:rPr>
      </w:pPr>
    </w:p>
    <w:p w:rsidR="000F706A" w:rsidRPr="007111A9" w:rsidRDefault="000F706A" w:rsidP="000F706A">
      <w:pPr>
        <w:spacing w:after="0"/>
        <w:rPr>
          <w:rFonts w:ascii="Times New Roman" w:hAnsi="Times New Roman" w:cs="Times New Roman"/>
          <w:b/>
          <w:sz w:val="24"/>
          <w:szCs w:val="24"/>
          <w:u w:val="single"/>
        </w:rPr>
      </w:pPr>
      <w:r w:rsidRPr="007111A9">
        <w:rPr>
          <w:rFonts w:ascii="Times New Roman" w:hAnsi="Times New Roman" w:cs="Times New Roman"/>
          <w:b/>
          <w:sz w:val="24"/>
          <w:szCs w:val="24"/>
          <w:u w:val="single"/>
          <w:lang w:val="en-US"/>
        </w:rPr>
        <w:t>III</w:t>
      </w:r>
      <w:r w:rsidRPr="007111A9">
        <w:rPr>
          <w:rFonts w:ascii="Times New Roman" w:hAnsi="Times New Roman" w:cs="Times New Roman"/>
          <w:b/>
          <w:sz w:val="24"/>
          <w:szCs w:val="24"/>
          <w:u w:val="single"/>
        </w:rPr>
        <w:t xml:space="preserve"> четверть</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Работа с тканью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Изделие:</w:t>
      </w:r>
      <w:r w:rsidRPr="007111A9">
        <w:rPr>
          <w:rFonts w:ascii="Times New Roman" w:hAnsi="Times New Roman" w:cs="Times New Roman"/>
          <w:sz w:val="24"/>
          <w:szCs w:val="24"/>
        </w:rPr>
        <w:t xml:space="preserve"> Макет полотняного переплетения нитей в ткани из полос цветной бумаги.</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Применение тканей. Краткие сведения о получении нитей и ткани. Нити основы и нити утка. Ознакомление с другими видами переплетений. Устройство ножниц и правила безопасной работы с ними.</w:t>
      </w:r>
    </w:p>
    <w:p w:rsidR="000F706A" w:rsidRPr="000F706A"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Практическая работа:</w:t>
      </w:r>
      <w:r w:rsidRPr="007111A9">
        <w:rPr>
          <w:rFonts w:ascii="Times New Roman" w:hAnsi="Times New Roman" w:cs="Times New Roman"/>
          <w:sz w:val="24"/>
          <w:szCs w:val="24"/>
        </w:rPr>
        <w:t xml:space="preserve"> Разметка полосок основы. Резание полосок (полностью не отрезаются). Разрезание полосок утка. Выполнение переплетения. Приклеивание концов полосок.</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Салфетки-прихватки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Салфетки для переноски горячей посуды из двух слоев ткани, с обработкой срезов украшающими стежками «через край».</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Цвета тканей и ниток. Швейная игла. Ее назначение и устройство. Правила безопасной работы при ручном шитье.</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Практические работы:</w:t>
      </w:r>
      <w:r w:rsidRPr="007111A9">
        <w:rPr>
          <w:rFonts w:ascii="Times New Roman" w:hAnsi="Times New Roman" w:cs="Times New Roman"/>
          <w:sz w:val="24"/>
          <w:szCs w:val="24"/>
        </w:rPr>
        <w:t xml:space="preserve"> Вдевание нитки в иглу, завязывание узла. Обработка срезов. Контроль выполненных изделий.</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Подушечка для игл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Подушка 10*10 см, украшенная орнаментом из отделочных стежков.</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Назначение изделия. Название ткани, понятие о стежках и строчках. Тамбурный и крестообразный стежки. Стачной шов. Частота стежков в ручном стачном шве.</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Практические работы:</w:t>
      </w:r>
      <w:r w:rsidRPr="007111A9">
        <w:rPr>
          <w:rFonts w:ascii="Times New Roman" w:hAnsi="Times New Roman" w:cs="Times New Roman"/>
          <w:sz w:val="24"/>
          <w:szCs w:val="24"/>
        </w:rPr>
        <w:t xml:space="preserve"> Разметка отделочных строчек на лицевой детали изделия. Выполнение отделочных строчек. Стачивание боковых срезов ручным стачным швом.</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Ремонт одежды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Виды работ:</w:t>
      </w:r>
      <w:r w:rsidRPr="007111A9">
        <w:rPr>
          <w:rFonts w:ascii="Times New Roman" w:hAnsi="Times New Roman" w:cs="Times New Roman"/>
          <w:sz w:val="24"/>
          <w:szCs w:val="24"/>
        </w:rPr>
        <w:t xml:space="preserve"> Пришивание пуговиц. Изготовление и пришивание вешалок к халатам и верхней одежде. Стачивание  распоровшегося шва.</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Виды пуговиц и способы их пришивания. Нитки для пришивания пуговиц. Раскрой вешалки по долевой нитке. Последовательность стачивания распоровшегося шва.</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 xml:space="preserve">Практические работы: </w:t>
      </w:r>
      <w:r w:rsidRPr="007111A9">
        <w:rPr>
          <w:rFonts w:ascii="Times New Roman" w:hAnsi="Times New Roman" w:cs="Times New Roman"/>
          <w:sz w:val="24"/>
          <w:szCs w:val="24"/>
        </w:rPr>
        <w:t>Определение места оторванной пуговицы. Пришивание пуговиц с образованием стойки. Закрепление нитки. Разметка линий сгибов на заготовке для вешалки. Загиб и наметывание. Прошивание вешалки стачным швом. Пришивание вешалки к одежде. Стачивание распоровшихся швов одежды ручным стачным швом.</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Мягкие игрушки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Набивные игрушки из готового кроя (рыбки, гриб, заяц, медвежонок, утка и др.).</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Анализ формы игрушек и название их частей. Дополнительные материалы: драп, фетр, кожа, мех, синтетические пленки, картон.</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Практические работы:</w:t>
      </w:r>
      <w:r w:rsidRPr="007111A9">
        <w:rPr>
          <w:rFonts w:ascii="Times New Roman" w:hAnsi="Times New Roman" w:cs="Times New Roman"/>
          <w:sz w:val="24"/>
          <w:szCs w:val="24"/>
        </w:rPr>
        <w:t xml:space="preserve"> Разметка линий соединительного шва. Сметывание основных деталей и стачивание обтачным швом. Вывертывание и набивка ватой. Пришивание и приклеивание дополнительных деталей. Анализ выполненных изделий.</w:t>
      </w:r>
    </w:p>
    <w:p w:rsidR="000F706A" w:rsidRPr="007111A9" w:rsidRDefault="000F706A" w:rsidP="000F706A">
      <w:pPr>
        <w:spacing w:after="0"/>
        <w:rPr>
          <w:rFonts w:ascii="Times New Roman" w:hAnsi="Times New Roman" w:cs="Times New Roman"/>
          <w:sz w:val="24"/>
          <w:szCs w:val="24"/>
        </w:rPr>
      </w:pPr>
    </w:p>
    <w:p w:rsidR="000F706A" w:rsidRPr="007111A9" w:rsidRDefault="000F706A" w:rsidP="000F706A">
      <w:pPr>
        <w:spacing w:after="0"/>
        <w:rPr>
          <w:rFonts w:ascii="Times New Roman" w:hAnsi="Times New Roman" w:cs="Times New Roman"/>
          <w:b/>
          <w:sz w:val="24"/>
          <w:szCs w:val="24"/>
          <w:u w:val="single"/>
        </w:rPr>
      </w:pPr>
      <w:r w:rsidRPr="007111A9">
        <w:rPr>
          <w:rFonts w:ascii="Times New Roman" w:hAnsi="Times New Roman" w:cs="Times New Roman"/>
          <w:b/>
          <w:sz w:val="24"/>
          <w:szCs w:val="24"/>
          <w:u w:val="single"/>
          <w:lang w:val="en-US"/>
        </w:rPr>
        <w:t>IV</w:t>
      </w:r>
      <w:r w:rsidRPr="007111A9">
        <w:rPr>
          <w:rFonts w:ascii="Times New Roman" w:hAnsi="Times New Roman" w:cs="Times New Roman"/>
          <w:b/>
          <w:sz w:val="24"/>
          <w:szCs w:val="24"/>
          <w:u w:val="single"/>
        </w:rPr>
        <w:t xml:space="preserve"> четверть</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Изделие из проволоки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Декоративные фигуры зверей и птиц (</w:t>
      </w:r>
      <w:proofErr w:type="gramStart"/>
      <w:r w:rsidRPr="007111A9">
        <w:rPr>
          <w:rFonts w:ascii="Times New Roman" w:hAnsi="Times New Roman" w:cs="Times New Roman"/>
          <w:sz w:val="24"/>
          <w:szCs w:val="24"/>
        </w:rPr>
        <w:t>гибка</w:t>
      </w:r>
      <w:proofErr w:type="gramEnd"/>
      <w:r w:rsidRPr="007111A9">
        <w:rPr>
          <w:rFonts w:ascii="Times New Roman" w:hAnsi="Times New Roman" w:cs="Times New Roman"/>
          <w:sz w:val="24"/>
          <w:szCs w:val="24"/>
        </w:rPr>
        <w:t xml:space="preserve"> по контуру рисунка).</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Стальная, алюминиевая медная проволока.</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Практические работы:</w:t>
      </w:r>
      <w:r w:rsidRPr="007111A9">
        <w:rPr>
          <w:rFonts w:ascii="Times New Roman" w:hAnsi="Times New Roman" w:cs="Times New Roman"/>
          <w:sz w:val="24"/>
          <w:szCs w:val="24"/>
        </w:rPr>
        <w:t xml:space="preserve"> Отмеривание заготовок из проволоки по заданным размерам. Изгибание мягкой проволоки в руках по рисунку. </w:t>
      </w:r>
    </w:p>
    <w:p w:rsidR="000F706A" w:rsidRPr="007111A9" w:rsidRDefault="000F706A" w:rsidP="000F706A">
      <w:pPr>
        <w:spacing w:after="0"/>
        <w:rPr>
          <w:rFonts w:ascii="Times New Roman" w:hAnsi="Times New Roman" w:cs="Times New Roman"/>
          <w:b/>
          <w:sz w:val="24"/>
          <w:szCs w:val="24"/>
        </w:rPr>
      </w:pPr>
      <w:r w:rsidRPr="007111A9">
        <w:rPr>
          <w:rFonts w:ascii="Times New Roman" w:hAnsi="Times New Roman" w:cs="Times New Roman"/>
          <w:b/>
          <w:sz w:val="24"/>
          <w:szCs w:val="24"/>
        </w:rPr>
        <w:t xml:space="preserve">Изделие из пластилина </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Изделия:</w:t>
      </w:r>
      <w:r w:rsidRPr="007111A9">
        <w:rPr>
          <w:rFonts w:ascii="Times New Roman" w:hAnsi="Times New Roman" w:cs="Times New Roman"/>
          <w:sz w:val="24"/>
          <w:szCs w:val="24"/>
        </w:rPr>
        <w:t xml:space="preserve"> Геометрические тела; посуда; модели овощей и фруктов.</w:t>
      </w:r>
    </w:p>
    <w:p w:rsidR="000F706A" w:rsidRPr="007111A9" w:rsidRDefault="000F706A" w:rsidP="000F706A">
      <w:pPr>
        <w:spacing w:after="0"/>
        <w:rPr>
          <w:rFonts w:ascii="Times New Roman" w:hAnsi="Times New Roman" w:cs="Times New Roman"/>
          <w:sz w:val="24"/>
          <w:szCs w:val="24"/>
        </w:rPr>
      </w:pPr>
      <w:r w:rsidRPr="007111A9">
        <w:rPr>
          <w:rFonts w:ascii="Times New Roman" w:hAnsi="Times New Roman" w:cs="Times New Roman"/>
          <w:sz w:val="24"/>
          <w:szCs w:val="24"/>
          <w:u w:val="single"/>
        </w:rPr>
        <w:t>Технические сведения:</w:t>
      </w:r>
      <w:r w:rsidRPr="007111A9">
        <w:rPr>
          <w:rFonts w:ascii="Times New Roman" w:hAnsi="Times New Roman" w:cs="Times New Roman"/>
          <w:sz w:val="24"/>
          <w:szCs w:val="24"/>
        </w:rPr>
        <w:t xml:space="preserve"> Правила подготовки рабочего места и материала. Свойства и цвета пластилина. Виды и названия стеков. </w:t>
      </w:r>
    </w:p>
    <w:p w:rsidR="000F706A" w:rsidRPr="0049377F" w:rsidRDefault="000F706A" w:rsidP="000F706A">
      <w:pPr>
        <w:spacing w:after="0"/>
        <w:rPr>
          <w:rFonts w:ascii="Times New Roman" w:hAnsi="Times New Roman" w:cs="Times New Roman"/>
          <w:sz w:val="24"/>
          <w:szCs w:val="24"/>
        </w:rPr>
      </w:pPr>
      <w:r w:rsidRPr="007111A9">
        <w:rPr>
          <w:rFonts w:ascii="Times New Roman" w:hAnsi="Times New Roman" w:cs="Times New Roman"/>
          <w:b/>
          <w:sz w:val="24"/>
          <w:szCs w:val="24"/>
        </w:rPr>
        <w:t>Практические работы:</w:t>
      </w:r>
      <w:r w:rsidRPr="007111A9">
        <w:rPr>
          <w:rFonts w:ascii="Times New Roman" w:hAnsi="Times New Roman" w:cs="Times New Roman"/>
          <w:sz w:val="24"/>
          <w:szCs w:val="24"/>
        </w:rPr>
        <w:t xml:space="preserve"> Анализ рисунка, предметного образца. Подготовка пластилина к работе. Выполнение уменьшенных моделей кирпичей по заданным размерам. Лепка моделей посуды, овощей, фруктов. Подб</w:t>
      </w:r>
      <w:r>
        <w:rPr>
          <w:rFonts w:ascii="Times New Roman" w:hAnsi="Times New Roman" w:cs="Times New Roman"/>
          <w:sz w:val="24"/>
          <w:szCs w:val="24"/>
        </w:rPr>
        <w:t>ор цветового  решения изделия.</w:t>
      </w:r>
    </w:p>
    <w:p w:rsidR="000F706A" w:rsidRDefault="000F706A" w:rsidP="000F706A">
      <w:pPr>
        <w:spacing w:after="0" w:line="240" w:lineRule="auto"/>
        <w:rPr>
          <w:rFonts w:ascii="Times New Roman" w:hAnsi="Times New Roman" w:cs="Times New Roman"/>
          <w:sz w:val="28"/>
          <w:szCs w:val="28"/>
        </w:rPr>
      </w:pPr>
    </w:p>
    <w:p w:rsidR="000F706A" w:rsidRDefault="000F706A" w:rsidP="000F706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F706A" w:rsidRDefault="000F706A" w:rsidP="000F706A">
      <w:pPr>
        <w:spacing w:after="0" w:line="240" w:lineRule="auto"/>
        <w:rPr>
          <w:rFonts w:ascii="Times New Roman" w:hAnsi="Times New Roman" w:cs="Times New Roman"/>
          <w:sz w:val="28"/>
          <w:szCs w:val="28"/>
        </w:rPr>
      </w:pPr>
    </w:p>
    <w:p w:rsidR="000F706A" w:rsidRDefault="000F706A" w:rsidP="000F706A">
      <w:pPr>
        <w:spacing w:after="0" w:line="240" w:lineRule="auto"/>
        <w:rPr>
          <w:rFonts w:ascii="Times New Roman" w:hAnsi="Times New Roman" w:cs="Times New Roman"/>
          <w:sz w:val="28"/>
          <w:szCs w:val="28"/>
        </w:rPr>
      </w:pPr>
    </w:p>
    <w:p w:rsidR="000F706A" w:rsidRDefault="000F706A" w:rsidP="000F706A">
      <w:pPr>
        <w:spacing w:after="0" w:line="240" w:lineRule="auto"/>
        <w:rPr>
          <w:rFonts w:ascii="Times New Roman" w:hAnsi="Times New Roman" w:cs="Times New Roman"/>
          <w:sz w:val="28"/>
          <w:szCs w:val="28"/>
        </w:rPr>
      </w:pPr>
    </w:p>
    <w:p w:rsidR="000F706A" w:rsidRPr="00376EA3" w:rsidRDefault="000F706A" w:rsidP="000F706A">
      <w:pPr>
        <w:spacing w:after="0" w:line="240" w:lineRule="auto"/>
        <w:jc w:val="center"/>
        <w:rPr>
          <w:rFonts w:ascii="Times New Roman" w:hAnsi="Times New Roman" w:cs="Times New Roman"/>
          <w:sz w:val="28"/>
          <w:szCs w:val="28"/>
        </w:rPr>
      </w:pPr>
      <w:proofErr w:type="spellStart"/>
      <w:r w:rsidRPr="00376EA3">
        <w:rPr>
          <w:rFonts w:ascii="Times New Roman" w:hAnsi="Times New Roman" w:cs="Times New Roman"/>
          <w:b/>
          <w:bCs/>
          <w:iCs/>
          <w:sz w:val="28"/>
          <w:szCs w:val="28"/>
        </w:rPr>
        <w:t>Учебно</w:t>
      </w:r>
      <w:proofErr w:type="spellEnd"/>
      <w:r w:rsidRPr="00376EA3">
        <w:rPr>
          <w:rFonts w:ascii="Times New Roman" w:hAnsi="Times New Roman" w:cs="Times New Roman"/>
          <w:b/>
          <w:bCs/>
          <w:iCs/>
          <w:sz w:val="28"/>
          <w:szCs w:val="28"/>
        </w:rPr>
        <w:t xml:space="preserve"> - тематическое планирование</w:t>
      </w:r>
    </w:p>
    <w:p w:rsidR="000F706A" w:rsidRPr="007111A9" w:rsidRDefault="000F706A" w:rsidP="000F706A">
      <w:pPr>
        <w:spacing w:after="0" w:line="240" w:lineRule="auto"/>
        <w:jc w:val="center"/>
        <w:rPr>
          <w:rFonts w:ascii="Times New Roman" w:hAnsi="Times New Roman" w:cs="Times New Roman"/>
          <w:b/>
          <w:bCs/>
          <w:iCs/>
          <w:sz w:val="24"/>
          <w:szCs w:val="24"/>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6693"/>
        <w:gridCol w:w="1562"/>
        <w:gridCol w:w="3123"/>
        <w:gridCol w:w="3034"/>
      </w:tblGrid>
      <w:tr w:rsidR="000F706A" w:rsidRPr="007111A9" w:rsidTr="000F706A">
        <w:tc>
          <w:tcPr>
            <w:tcW w:w="349" w:type="pct"/>
            <w:vMerge w:val="restar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sz w:val="24"/>
                <w:szCs w:val="24"/>
              </w:rPr>
            </w:pPr>
            <w:r w:rsidRPr="007111A9">
              <w:rPr>
                <w:rFonts w:ascii="Times New Roman" w:hAnsi="Times New Roman" w:cs="Times New Roman"/>
                <w:b/>
                <w:bCs/>
                <w:iCs/>
                <w:color w:val="000000"/>
                <w:sz w:val="24"/>
                <w:szCs w:val="24"/>
              </w:rPr>
              <w:t xml:space="preserve">№ </w:t>
            </w:r>
            <w:proofErr w:type="gramStart"/>
            <w:r w:rsidRPr="007111A9">
              <w:rPr>
                <w:rFonts w:ascii="Times New Roman" w:hAnsi="Times New Roman" w:cs="Times New Roman"/>
                <w:b/>
                <w:bCs/>
                <w:iCs/>
                <w:color w:val="000000"/>
                <w:sz w:val="24"/>
                <w:szCs w:val="24"/>
              </w:rPr>
              <w:t>п</w:t>
            </w:r>
            <w:proofErr w:type="gramEnd"/>
            <w:r w:rsidRPr="007111A9">
              <w:rPr>
                <w:rFonts w:ascii="Times New Roman" w:hAnsi="Times New Roman" w:cs="Times New Roman"/>
                <w:b/>
                <w:bCs/>
                <w:iCs/>
                <w:color w:val="000000"/>
                <w:sz w:val="24"/>
                <w:szCs w:val="24"/>
              </w:rPr>
              <w:t>/п</w:t>
            </w:r>
          </w:p>
        </w:tc>
        <w:tc>
          <w:tcPr>
            <w:tcW w:w="2160" w:type="pct"/>
            <w:vMerge w:val="restar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sz w:val="24"/>
                <w:szCs w:val="24"/>
              </w:rPr>
            </w:pPr>
            <w:r w:rsidRPr="007111A9">
              <w:rPr>
                <w:rFonts w:ascii="Times New Roman" w:hAnsi="Times New Roman" w:cs="Times New Roman"/>
                <w:b/>
                <w:bCs/>
                <w:iCs/>
                <w:color w:val="000000"/>
                <w:sz w:val="24"/>
                <w:szCs w:val="24"/>
              </w:rPr>
              <w:t xml:space="preserve">Наименование  разделов </w:t>
            </w:r>
          </w:p>
        </w:tc>
        <w:tc>
          <w:tcPr>
            <w:tcW w:w="504" w:type="pct"/>
            <w:vMerge w:val="restar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sz w:val="24"/>
                <w:szCs w:val="24"/>
              </w:rPr>
            </w:pPr>
            <w:r w:rsidRPr="007111A9">
              <w:rPr>
                <w:rFonts w:ascii="Times New Roman" w:hAnsi="Times New Roman" w:cs="Times New Roman"/>
                <w:b/>
                <w:bCs/>
                <w:iCs/>
                <w:color w:val="000000"/>
                <w:sz w:val="24"/>
                <w:szCs w:val="24"/>
              </w:rPr>
              <w:t>Всего часов</w:t>
            </w:r>
          </w:p>
        </w:tc>
        <w:tc>
          <w:tcPr>
            <w:tcW w:w="1987" w:type="pct"/>
            <w:gridSpan w:val="2"/>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Количество часов</w:t>
            </w:r>
          </w:p>
        </w:tc>
      </w:tr>
      <w:tr w:rsidR="000F706A" w:rsidRPr="007111A9" w:rsidTr="000F706A">
        <w:tc>
          <w:tcPr>
            <w:tcW w:w="0" w:type="auto"/>
            <w:vMerge/>
            <w:tcBorders>
              <w:top w:val="single" w:sz="4" w:space="0" w:color="auto"/>
              <w:left w:val="single" w:sz="4" w:space="0" w:color="auto"/>
              <w:bottom w:val="single" w:sz="4" w:space="0" w:color="auto"/>
              <w:right w:val="single" w:sz="4" w:space="0" w:color="auto"/>
            </w:tcBorders>
            <w:vAlign w:val="center"/>
            <w:hideMark/>
          </w:tcPr>
          <w:p w:rsidR="000F706A" w:rsidRPr="007111A9" w:rsidRDefault="000F706A" w:rsidP="000F706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706A" w:rsidRPr="007111A9" w:rsidRDefault="000F706A" w:rsidP="000F706A">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706A" w:rsidRPr="007111A9" w:rsidRDefault="000F706A" w:rsidP="000F706A">
            <w:pPr>
              <w:spacing w:after="0" w:line="240" w:lineRule="auto"/>
              <w:rPr>
                <w:rFonts w:ascii="Times New Roman" w:eastAsia="Times New Roman" w:hAnsi="Times New Roman" w:cs="Times New Roman"/>
                <w:sz w:val="24"/>
                <w:szCs w:val="24"/>
              </w:rPr>
            </w:pP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 xml:space="preserve">теоретические </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 xml:space="preserve">практические </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tcPr>
          <w:p w:rsidR="000F706A" w:rsidRDefault="000F706A" w:rsidP="000F706A">
            <w:pPr>
              <w:adjustRightInd w:val="0"/>
              <w:spacing w:after="0" w:line="240" w:lineRule="auto"/>
              <w:jc w:val="center"/>
              <w:rPr>
                <w:rFonts w:ascii="Times New Roman" w:hAnsi="Times New Roman" w:cs="Times New Roman"/>
                <w:b/>
                <w:color w:val="000000"/>
                <w:sz w:val="24"/>
                <w:szCs w:val="24"/>
              </w:rPr>
            </w:pPr>
          </w:p>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lang w:val="en-US"/>
              </w:rPr>
              <w:t xml:space="preserve">I </w:t>
            </w:r>
            <w:r w:rsidRPr="007111A9">
              <w:rPr>
                <w:rFonts w:ascii="Times New Roman" w:hAnsi="Times New Roman" w:cs="Times New Roman"/>
                <w:b/>
                <w:color w:val="000000"/>
                <w:sz w:val="24"/>
                <w:szCs w:val="24"/>
              </w:rPr>
              <w:t>ЧЕТВЕРТЬ (34 ч.)</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pacing w:after="0" w:line="240" w:lineRule="auto"/>
              <w:jc w:val="center"/>
              <w:rPr>
                <w:rFonts w:ascii="Times New Roman" w:eastAsia="Times New Roman" w:hAnsi="Times New Roman" w:cs="Times New Roman"/>
                <w:b/>
                <w:sz w:val="24"/>
                <w:szCs w:val="24"/>
              </w:rPr>
            </w:pPr>
            <w:r w:rsidRPr="007111A9">
              <w:rPr>
                <w:rFonts w:ascii="Times New Roman" w:hAnsi="Times New Roman" w:cs="Times New Roman"/>
                <w:b/>
                <w:sz w:val="24"/>
                <w:szCs w:val="24"/>
              </w:rPr>
              <w:t>Работа с бумагой и картоном</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pStyle w:val="a3"/>
              <w:rPr>
                <w:rFonts w:ascii="Times New Roman" w:hAnsi="Times New Roman"/>
                <w:b/>
                <w:sz w:val="24"/>
                <w:szCs w:val="24"/>
                <w:lang w:eastAsia="en-US"/>
              </w:rPr>
            </w:pPr>
            <w:r w:rsidRPr="007111A9">
              <w:rPr>
                <w:rFonts w:ascii="Times New Roman" w:hAnsi="Times New Roman"/>
                <w:b/>
                <w:sz w:val="24"/>
                <w:szCs w:val="24"/>
                <w:lang w:eastAsia="en-US"/>
              </w:rPr>
              <w:t>Аппликация</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8</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sz w:val="24"/>
                <w:szCs w:val="24"/>
              </w:rPr>
            </w:pPr>
            <w:r w:rsidRPr="007111A9">
              <w:rPr>
                <w:rFonts w:ascii="Times New Roman" w:hAnsi="Times New Roman" w:cs="Times New Roman"/>
                <w:sz w:val="24"/>
                <w:szCs w:val="24"/>
              </w:rPr>
              <w:t>2</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rPr>
                <w:rFonts w:ascii="Times New Roman" w:eastAsia="Times New Roman" w:hAnsi="Times New Roman" w:cs="Times New Roman"/>
                <w:b/>
                <w:sz w:val="24"/>
                <w:szCs w:val="24"/>
                <w:lang w:bidi="he-IL"/>
              </w:rPr>
            </w:pPr>
            <w:r w:rsidRPr="007111A9">
              <w:rPr>
                <w:rFonts w:ascii="Times New Roman" w:hAnsi="Times New Roman" w:cs="Times New Roman"/>
                <w:b/>
                <w:sz w:val="24"/>
                <w:szCs w:val="24"/>
              </w:rPr>
              <w:t>Объемные игрушки из картона и бумаги</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16</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12</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3</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rPr>
                <w:rFonts w:ascii="Times New Roman" w:eastAsia="Times New Roman" w:hAnsi="Times New Roman" w:cs="Times New Roman"/>
                <w:color w:val="000000"/>
                <w:sz w:val="24"/>
                <w:szCs w:val="24"/>
              </w:rPr>
            </w:pPr>
            <w:r w:rsidRPr="007111A9">
              <w:rPr>
                <w:rFonts w:ascii="Times New Roman" w:hAnsi="Times New Roman" w:cs="Times New Roman"/>
                <w:b/>
                <w:sz w:val="24"/>
                <w:szCs w:val="24"/>
              </w:rPr>
              <w:t>Пакеты и конверты</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10</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6</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tcPr>
          <w:p w:rsidR="000F706A" w:rsidRDefault="000F706A" w:rsidP="000F706A">
            <w:pPr>
              <w:adjustRightInd w:val="0"/>
              <w:spacing w:after="0" w:line="240" w:lineRule="auto"/>
              <w:jc w:val="center"/>
              <w:rPr>
                <w:rFonts w:ascii="Times New Roman" w:hAnsi="Times New Roman" w:cs="Times New Roman"/>
                <w:b/>
                <w:color w:val="000000"/>
                <w:sz w:val="24"/>
                <w:szCs w:val="24"/>
              </w:rPr>
            </w:pPr>
          </w:p>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b/>
                <w:color w:val="000000"/>
                <w:sz w:val="24"/>
                <w:szCs w:val="24"/>
                <w:lang w:val="en-US"/>
              </w:rPr>
              <w:t>II</w:t>
            </w:r>
            <w:r w:rsidRPr="007111A9">
              <w:rPr>
                <w:rFonts w:ascii="Times New Roman" w:hAnsi="Times New Roman" w:cs="Times New Roman"/>
                <w:b/>
                <w:color w:val="000000"/>
                <w:sz w:val="24"/>
                <w:szCs w:val="24"/>
              </w:rPr>
              <w:t xml:space="preserve"> ЧЕТВЕРТЬ (30 ч.)</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b/>
                <w:sz w:val="24"/>
                <w:szCs w:val="24"/>
              </w:rPr>
              <w:t>Работа с бумагой и картоном</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Коробки открытые</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14</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10</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Елочные украшения</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16</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12</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tcPr>
          <w:p w:rsidR="000F706A" w:rsidRDefault="000F706A" w:rsidP="000F706A">
            <w:pPr>
              <w:adjustRightInd w:val="0"/>
              <w:spacing w:after="0" w:line="240" w:lineRule="auto"/>
              <w:rPr>
                <w:rFonts w:ascii="Times New Roman" w:hAnsi="Times New Roman" w:cs="Times New Roman"/>
                <w:b/>
                <w:color w:val="000000"/>
                <w:sz w:val="24"/>
                <w:szCs w:val="24"/>
              </w:rPr>
            </w:pPr>
          </w:p>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b/>
                <w:color w:val="000000"/>
                <w:sz w:val="24"/>
                <w:szCs w:val="24"/>
                <w:lang w:val="en-US"/>
              </w:rPr>
              <w:t>III</w:t>
            </w:r>
            <w:r w:rsidRPr="007111A9">
              <w:rPr>
                <w:rFonts w:ascii="Times New Roman" w:hAnsi="Times New Roman" w:cs="Times New Roman"/>
                <w:b/>
                <w:color w:val="000000"/>
                <w:sz w:val="24"/>
                <w:szCs w:val="24"/>
              </w:rPr>
              <w:t xml:space="preserve"> ЧЕТВЕРТЬ (40 ч.)</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pacing w:after="0" w:line="240" w:lineRule="auto"/>
              <w:jc w:val="center"/>
              <w:rPr>
                <w:rFonts w:ascii="Times New Roman" w:eastAsia="Times New Roman" w:hAnsi="Times New Roman" w:cs="Times New Roman"/>
                <w:b/>
                <w:sz w:val="24"/>
                <w:szCs w:val="24"/>
              </w:rPr>
            </w:pPr>
            <w:r w:rsidRPr="007111A9">
              <w:rPr>
                <w:rFonts w:ascii="Times New Roman" w:hAnsi="Times New Roman" w:cs="Times New Roman"/>
                <w:b/>
                <w:sz w:val="24"/>
                <w:szCs w:val="24"/>
              </w:rPr>
              <w:t>Работа с тканью</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tabs>
                <w:tab w:val="left" w:pos="960"/>
                <w:tab w:val="left" w:pos="1275"/>
              </w:tabs>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Изготовление ткани</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5</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3</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Салфетки-прихватки</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9</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3</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6</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3</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 xml:space="preserve">Подушечка для игл </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10</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8</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4</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Ремонт одежды</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8</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6</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5</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Мягкие игрушки</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8</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6</w:t>
            </w:r>
          </w:p>
        </w:tc>
      </w:tr>
      <w:tr w:rsidR="000F706A" w:rsidRPr="007111A9" w:rsidTr="000F706A">
        <w:tc>
          <w:tcPr>
            <w:tcW w:w="5000" w:type="pct"/>
            <w:gridSpan w:val="5"/>
            <w:tcBorders>
              <w:top w:val="single" w:sz="4" w:space="0" w:color="auto"/>
              <w:left w:val="single" w:sz="4" w:space="0" w:color="auto"/>
              <w:bottom w:val="single" w:sz="4" w:space="0" w:color="auto"/>
              <w:right w:val="single" w:sz="4" w:space="0" w:color="auto"/>
            </w:tcBorders>
          </w:tcPr>
          <w:p w:rsidR="000F706A" w:rsidRDefault="000F706A" w:rsidP="000F706A">
            <w:pPr>
              <w:adjustRightInd w:val="0"/>
              <w:spacing w:after="0" w:line="240" w:lineRule="auto"/>
              <w:rPr>
                <w:rFonts w:ascii="Times New Roman" w:hAnsi="Times New Roman" w:cs="Times New Roman"/>
                <w:b/>
                <w:color w:val="000000"/>
                <w:sz w:val="24"/>
                <w:szCs w:val="24"/>
              </w:rPr>
            </w:pPr>
          </w:p>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lang w:val="en-US"/>
              </w:rPr>
              <w:t xml:space="preserve">IV </w:t>
            </w:r>
            <w:r w:rsidRPr="007111A9">
              <w:rPr>
                <w:rFonts w:ascii="Times New Roman" w:hAnsi="Times New Roman" w:cs="Times New Roman"/>
                <w:b/>
                <w:color w:val="000000"/>
                <w:sz w:val="24"/>
                <w:szCs w:val="24"/>
              </w:rPr>
              <w:t>ЧЕТВЕРТЬ (32 ч.)</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1</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tabs>
                <w:tab w:val="left" w:pos="960"/>
                <w:tab w:val="left" w:pos="1275"/>
              </w:tabs>
              <w:spacing w:after="0" w:line="240" w:lineRule="auto"/>
              <w:rPr>
                <w:rFonts w:ascii="Times New Roman" w:eastAsia="Times New Roman" w:hAnsi="Times New Roman" w:cs="Times New Roman"/>
                <w:sz w:val="24"/>
                <w:szCs w:val="24"/>
              </w:rPr>
            </w:pPr>
            <w:r w:rsidRPr="007111A9">
              <w:rPr>
                <w:rFonts w:ascii="Times New Roman" w:hAnsi="Times New Roman" w:cs="Times New Roman"/>
                <w:b/>
                <w:sz w:val="24"/>
                <w:szCs w:val="24"/>
              </w:rPr>
              <w:t>Изделия из проволоки</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8</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6</w:t>
            </w:r>
          </w:p>
        </w:tc>
      </w:tr>
      <w:tr w:rsidR="000F706A" w:rsidRPr="007111A9" w:rsidTr="000F706A">
        <w:tc>
          <w:tcPr>
            <w:tcW w:w="34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shd w:val="clear" w:color="auto" w:fill="FFFFFF"/>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w:t>
            </w:r>
          </w:p>
        </w:tc>
        <w:tc>
          <w:tcPr>
            <w:tcW w:w="2160"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rPr>
                <w:rFonts w:ascii="Times New Roman" w:eastAsia="Times New Roman" w:hAnsi="Times New Roman" w:cs="Times New Roman"/>
                <w:b/>
                <w:sz w:val="24"/>
                <w:szCs w:val="24"/>
              </w:rPr>
            </w:pPr>
            <w:r w:rsidRPr="007111A9">
              <w:rPr>
                <w:rFonts w:ascii="Times New Roman" w:hAnsi="Times New Roman" w:cs="Times New Roman"/>
                <w:b/>
                <w:sz w:val="24"/>
                <w:szCs w:val="24"/>
              </w:rPr>
              <w:t>Изделия из пластилина</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b/>
                <w:color w:val="000000"/>
                <w:sz w:val="24"/>
                <w:szCs w:val="24"/>
              </w:rPr>
            </w:pPr>
            <w:r w:rsidRPr="007111A9">
              <w:rPr>
                <w:rFonts w:ascii="Times New Roman" w:hAnsi="Times New Roman" w:cs="Times New Roman"/>
                <w:b/>
                <w:color w:val="000000"/>
                <w:sz w:val="24"/>
                <w:szCs w:val="24"/>
              </w:rPr>
              <w:t>24</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3</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21</w:t>
            </w:r>
          </w:p>
        </w:tc>
      </w:tr>
      <w:tr w:rsidR="000F706A" w:rsidRPr="007111A9" w:rsidTr="000F706A">
        <w:tc>
          <w:tcPr>
            <w:tcW w:w="2509" w:type="pct"/>
            <w:gridSpan w:val="2"/>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7111A9">
              <w:rPr>
                <w:rFonts w:ascii="Times New Roman" w:hAnsi="Times New Roman" w:cs="Times New Roman"/>
                <w:b/>
                <w:sz w:val="24"/>
                <w:szCs w:val="24"/>
              </w:rPr>
              <w:t>ИТОГО:</w:t>
            </w:r>
          </w:p>
        </w:tc>
        <w:tc>
          <w:tcPr>
            <w:tcW w:w="504"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rPr>
                <w:rFonts w:ascii="Times New Roman" w:eastAsia="Times New Roman" w:hAnsi="Times New Roman" w:cs="Times New Roman"/>
                <w:b/>
                <w:color w:val="000000"/>
                <w:sz w:val="24"/>
                <w:szCs w:val="24"/>
              </w:rPr>
            </w:pPr>
            <w:r w:rsidRPr="007111A9">
              <w:rPr>
                <w:rFonts w:ascii="Times New Roman" w:hAnsi="Times New Roman" w:cs="Times New Roman"/>
                <w:b/>
                <w:sz w:val="24"/>
                <w:szCs w:val="24"/>
              </w:rPr>
              <w:t>136 ч.</w:t>
            </w:r>
          </w:p>
        </w:tc>
        <w:tc>
          <w:tcPr>
            <w:tcW w:w="1008"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37</w:t>
            </w:r>
          </w:p>
        </w:tc>
        <w:tc>
          <w:tcPr>
            <w:tcW w:w="979" w:type="pct"/>
            <w:tcBorders>
              <w:top w:val="single" w:sz="4" w:space="0" w:color="auto"/>
              <w:left w:val="single" w:sz="4" w:space="0" w:color="auto"/>
              <w:bottom w:val="single" w:sz="4" w:space="0" w:color="auto"/>
              <w:right w:val="single" w:sz="4" w:space="0" w:color="auto"/>
            </w:tcBorders>
            <w:hideMark/>
          </w:tcPr>
          <w:p w:rsidR="000F706A" w:rsidRPr="007111A9" w:rsidRDefault="000F706A" w:rsidP="000F706A">
            <w:pPr>
              <w:adjustRightInd w:val="0"/>
              <w:spacing w:after="0" w:line="240" w:lineRule="auto"/>
              <w:jc w:val="center"/>
              <w:rPr>
                <w:rFonts w:ascii="Times New Roman" w:eastAsia="Times New Roman" w:hAnsi="Times New Roman" w:cs="Times New Roman"/>
                <w:color w:val="000000"/>
                <w:sz w:val="24"/>
                <w:szCs w:val="24"/>
              </w:rPr>
            </w:pPr>
            <w:r w:rsidRPr="007111A9">
              <w:rPr>
                <w:rFonts w:ascii="Times New Roman" w:hAnsi="Times New Roman" w:cs="Times New Roman"/>
                <w:color w:val="000000"/>
                <w:sz w:val="24"/>
                <w:szCs w:val="24"/>
              </w:rPr>
              <w:t>99</w:t>
            </w:r>
          </w:p>
        </w:tc>
      </w:tr>
    </w:tbl>
    <w:p w:rsidR="00395636" w:rsidRPr="006F03FA" w:rsidRDefault="00395636" w:rsidP="006F03FA">
      <w:pPr>
        <w:spacing w:after="0" w:line="240" w:lineRule="auto"/>
        <w:rPr>
          <w:rFonts w:ascii="Times New Roman" w:eastAsia="Times New Roman" w:hAnsi="Times New Roman" w:cs="Times New Roman"/>
          <w:b/>
          <w:sz w:val="24"/>
          <w:szCs w:val="24"/>
          <w:lang w:eastAsia="ru-RU"/>
        </w:rPr>
      </w:pPr>
    </w:p>
    <w:p w:rsidR="00395636" w:rsidRDefault="00395636" w:rsidP="006F03FA">
      <w:pPr>
        <w:spacing w:after="0" w:line="240" w:lineRule="auto"/>
        <w:rPr>
          <w:rFonts w:ascii="Times New Roman" w:eastAsia="Times New Roman" w:hAnsi="Times New Roman" w:cs="Times New Roman"/>
          <w:b/>
          <w:sz w:val="24"/>
          <w:szCs w:val="24"/>
          <w:lang w:eastAsia="ru-RU"/>
        </w:rPr>
      </w:pPr>
    </w:p>
    <w:p w:rsidR="006F03FA" w:rsidRDefault="006F03FA" w:rsidP="006F03FA">
      <w:pPr>
        <w:tabs>
          <w:tab w:val="left" w:pos="6345"/>
        </w:tabs>
        <w:spacing w:after="0" w:line="240" w:lineRule="auto"/>
        <w:rPr>
          <w:rFonts w:ascii="Times New Roman" w:eastAsia="Times New Roman" w:hAnsi="Times New Roman" w:cs="Times New Roman"/>
          <w:b/>
          <w:sz w:val="28"/>
          <w:szCs w:val="24"/>
          <w:lang w:eastAsia="ru-RU"/>
        </w:rPr>
      </w:pPr>
    </w:p>
    <w:p w:rsidR="000F706A" w:rsidRDefault="000F706A" w:rsidP="006F03FA">
      <w:pPr>
        <w:tabs>
          <w:tab w:val="left" w:pos="6345"/>
        </w:tabs>
        <w:spacing w:after="0" w:line="240" w:lineRule="auto"/>
        <w:rPr>
          <w:rFonts w:ascii="Times New Roman" w:eastAsia="Times New Roman" w:hAnsi="Times New Roman" w:cs="Times New Roman"/>
          <w:b/>
          <w:sz w:val="28"/>
          <w:szCs w:val="24"/>
          <w:lang w:eastAsia="ru-RU"/>
        </w:rPr>
      </w:pPr>
    </w:p>
    <w:p w:rsidR="000F706A" w:rsidRDefault="000F706A" w:rsidP="006F03FA">
      <w:pPr>
        <w:tabs>
          <w:tab w:val="left" w:pos="6345"/>
        </w:tabs>
        <w:spacing w:after="0" w:line="240" w:lineRule="auto"/>
        <w:rPr>
          <w:rFonts w:ascii="Times New Roman" w:eastAsia="Times New Roman" w:hAnsi="Times New Roman" w:cs="Times New Roman"/>
          <w:b/>
          <w:sz w:val="28"/>
          <w:szCs w:val="24"/>
          <w:lang w:eastAsia="ru-RU"/>
        </w:rPr>
      </w:pPr>
    </w:p>
    <w:p w:rsidR="000F706A" w:rsidRDefault="000F706A" w:rsidP="006F03FA">
      <w:pPr>
        <w:tabs>
          <w:tab w:val="left" w:pos="6345"/>
        </w:tabs>
        <w:spacing w:after="0" w:line="240" w:lineRule="auto"/>
        <w:rPr>
          <w:rFonts w:ascii="Times New Roman" w:eastAsia="Times New Roman" w:hAnsi="Times New Roman" w:cs="Times New Roman"/>
          <w:sz w:val="24"/>
          <w:szCs w:val="24"/>
          <w:lang w:eastAsia="ru-RU"/>
        </w:rPr>
      </w:pPr>
    </w:p>
    <w:p w:rsidR="006F03FA" w:rsidRDefault="006F03FA" w:rsidP="006F03FA">
      <w:pPr>
        <w:tabs>
          <w:tab w:val="left" w:pos="6345"/>
        </w:tabs>
        <w:spacing w:after="0" w:line="240" w:lineRule="auto"/>
        <w:rPr>
          <w:rFonts w:ascii="Times New Roman" w:eastAsia="Times New Roman" w:hAnsi="Times New Roman" w:cs="Times New Roman"/>
          <w:sz w:val="24"/>
          <w:szCs w:val="24"/>
          <w:lang w:eastAsia="ru-RU"/>
        </w:rPr>
      </w:pPr>
    </w:p>
    <w:p w:rsidR="006F03FA" w:rsidRDefault="006F03FA" w:rsidP="006F03FA">
      <w:pPr>
        <w:tabs>
          <w:tab w:val="left" w:pos="6345"/>
        </w:tabs>
        <w:spacing w:after="0" w:line="240" w:lineRule="auto"/>
        <w:rPr>
          <w:rFonts w:ascii="Times New Roman" w:eastAsia="Times New Roman" w:hAnsi="Times New Roman" w:cs="Times New Roman"/>
          <w:sz w:val="24"/>
          <w:szCs w:val="24"/>
          <w:lang w:eastAsia="ru-RU"/>
        </w:rPr>
      </w:pPr>
    </w:p>
    <w:p w:rsidR="006F03FA" w:rsidRDefault="00981BD1" w:rsidP="00981BD1">
      <w:pPr>
        <w:tabs>
          <w:tab w:val="left" w:pos="9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9346A7" w:rsidRPr="006F03FA" w:rsidRDefault="00B43736" w:rsidP="000F706A">
      <w:pPr>
        <w:spacing w:after="0" w:line="240" w:lineRule="auto"/>
        <w:rPr>
          <w:rFonts w:ascii="Times New Roman" w:hAnsi="Times New Roman" w:cs="Times New Roman"/>
          <w:sz w:val="24"/>
          <w:szCs w:val="24"/>
        </w:rPr>
      </w:pPr>
      <w:r w:rsidRPr="006F03FA">
        <w:rPr>
          <w:rFonts w:ascii="Times New Roman" w:hAnsi="Times New Roman" w:cs="Times New Roman"/>
          <w:b/>
          <w:sz w:val="24"/>
          <w:szCs w:val="24"/>
        </w:rPr>
        <w:t xml:space="preserve"> </w:t>
      </w:r>
      <w:r w:rsidR="009346A7" w:rsidRPr="006F03FA">
        <w:rPr>
          <w:rFonts w:ascii="Times New Roman" w:hAnsi="Times New Roman" w:cs="Times New Roman"/>
          <w:b/>
          <w:sz w:val="24"/>
          <w:szCs w:val="24"/>
        </w:rPr>
        <w:t xml:space="preserve">                                                 </w:t>
      </w:r>
      <w:r w:rsidR="004329DE" w:rsidRPr="006F03FA">
        <w:rPr>
          <w:rFonts w:ascii="Times New Roman" w:hAnsi="Times New Roman" w:cs="Times New Roman"/>
          <w:sz w:val="24"/>
          <w:szCs w:val="24"/>
        </w:rPr>
        <w:t xml:space="preserve"> </w:t>
      </w:r>
    </w:p>
    <w:p w:rsidR="004329DE" w:rsidRPr="006F03FA" w:rsidRDefault="009346A7" w:rsidP="006F03FA">
      <w:pPr>
        <w:spacing w:after="0" w:line="240" w:lineRule="auto"/>
        <w:jc w:val="center"/>
        <w:rPr>
          <w:rFonts w:ascii="Times New Roman" w:hAnsi="Times New Roman" w:cs="Times New Roman"/>
          <w:b/>
          <w:sz w:val="28"/>
          <w:szCs w:val="24"/>
        </w:rPr>
      </w:pPr>
      <w:r w:rsidRPr="006F03FA">
        <w:rPr>
          <w:rFonts w:ascii="Times New Roman" w:hAnsi="Times New Roman" w:cs="Times New Roman"/>
          <w:b/>
          <w:sz w:val="28"/>
          <w:szCs w:val="24"/>
        </w:rPr>
        <w:t>5 класс</w:t>
      </w:r>
    </w:p>
    <w:p w:rsidR="009E0E63" w:rsidRPr="006F03FA" w:rsidRDefault="009E0E63" w:rsidP="006F03FA">
      <w:pPr>
        <w:widowControl w:val="0"/>
        <w:suppressAutoHyphens/>
        <w:spacing w:after="0" w:line="240" w:lineRule="auto"/>
        <w:jc w:val="center"/>
        <w:rPr>
          <w:rFonts w:ascii="Times New Roman" w:eastAsia="Lucida Sans Unicode" w:hAnsi="Times New Roman" w:cs="Times New Roman"/>
          <w:b/>
          <w:bCs/>
          <w:kern w:val="1"/>
          <w:sz w:val="28"/>
          <w:szCs w:val="24"/>
        </w:rPr>
      </w:pPr>
      <w:r w:rsidRPr="006F03FA">
        <w:rPr>
          <w:rFonts w:ascii="Times New Roman" w:eastAsia="Lucida Sans Unicode" w:hAnsi="Times New Roman" w:cs="Times New Roman"/>
          <w:b/>
          <w:bCs/>
          <w:kern w:val="1"/>
          <w:sz w:val="28"/>
          <w:szCs w:val="24"/>
        </w:rPr>
        <w:t xml:space="preserve">Пояснительная </w:t>
      </w:r>
      <w:r w:rsidR="000F706A">
        <w:rPr>
          <w:rFonts w:ascii="Times New Roman" w:eastAsia="Lucida Sans Unicode" w:hAnsi="Times New Roman" w:cs="Times New Roman"/>
          <w:b/>
          <w:bCs/>
          <w:kern w:val="1"/>
          <w:sz w:val="28"/>
          <w:szCs w:val="24"/>
        </w:rPr>
        <w:t>записка</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05758B"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Программа предназначена для преподавания швейного дела в 5 классе</w:t>
      </w:r>
      <w:r w:rsidR="0005758B" w:rsidRPr="006F03FA">
        <w:rPr>
          <w:rFonts w:ascii="Times New Roman" w:eastAsia="Lucida Sans Unicode" w:hAnsi="Times New Roman" w:cs="Times New Roman"/>
          <w:kern w:val="1"/>
          <w:sz w:val="24"/>
          <w:szCs w:val="24"/>
        </w:rPr>
        <w:t xml:space="preserve"> (204ч),</w:t>
      </w:r>
      <w:r w:rsidRPr="006F03FA">
        <w:rPr>
          <w:rFonts w:ascii="Times New Roman" w:eastAsia="Lucida Sans Unicode" w:hAnsi="Times New Roman" w:cs="Times New Roman"/>
          <w:kern w:val="1"/>
          <w:sz w:val="24"/>
          <w:szCs w:val="24"/>
        </w:rPr>
        <w:t xml:space="preserve"> как одного из </w:t>
      </w:r>
      <w:r w:rsidR="000572BA" w:rsidRPr="006F03FA">
        <w:rPr>
          <w:rFonts w:ascii="Times New Roman" w:eastAsia="Lucida Sans Unicode" w:hAnsi="Times New Roman" w:cs="Times New Roman"/>
          <w:kern w:val="1"/>
          <w:sz w:val="24"/>
          <w:szCs w:val="24"/>
        </w:rPr>
        <w:t>профилей</w:t>
      </w:r>
      <w:r w:rsidRPr="006F03FA">
        <w:rPr>
          <w:rFonts w:ascii="Times New Roman" w:eastAsia="Lucida Sans Unicode" w:hAnsi="Times New Roman" w:cs="Times New Roman"/>
          <w:kern w:val="1"/>
          <w:sz w:val="24"/>
          <w:szCs w:val="24"/>
        </w:rPr>
        <w:t xml:space="preserve"> трудового обучения в общеобразовательных учебных заведениях для детей с интеллектуальными нарушениями. В процессе обучения учащиеся усваивают необходимые в быту и посильной индивидуальной трудовой деятельности знания и умения.</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В современных условиях формирование положительной мотивации к учению у школьников с ограниченными возможностями приобретает особую значимость и актуальность, ведь мотиваци</w:t>
      </w:r>
      <w:proofErr w:type="gramStart"/>
      <w:r w:rsidRPr="006F03FA">
        <w:rPr>
          <w:rFonts w:ascii="Times New Roman" w:eastAsia="Lucida Sans Unicode" w:hAnsi="Times New Roman" w:cs="Times New Roman"/>
          <w:kern w:val="1"/>
          <w:sz w:val="24"/>
          <w:szCs w:val="24"/>
        </w:rPr>
        <w:t>я-</w:t>
      </w:r>
      <w:proofErr w:type="gramEnd"/>
      <w:r w:rsidRPr="006F03FA">
        <w:rPr>
          <w:rFonts w:ascii="Times New Roman" w:eastAsia="Lucida Sans Unicode" w:hAnsi="Times New Roman" w:cs="Times New Roman"/>
          <w:kern w:val="1"/>
          <w:sz w:val="24"/>
          <w:szCs w:val="24"/>
        </w:rPr>
        <w:t xml:space="preserve"> одно из важнейших условий успешности или не успешности учения ребенка. Формирование положительной  мотивации к обучению способствует «включению» компенсаторных функций организма, коррекции аномалий развития, обусловленных заболеванием, позволяет преодолеть физический барьер и успешно конкурировать со здоровыми сверстниками.</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b/>
          <w:kern w:val="1"/>
          <w:sz w:val="24"/>
          <w:szCs w:val="24"/>
        </w:rPr>
        <w:t>Цели профессионально-трудового обучения:</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-подготовить учащихся специальной (коррекционной) образовательной школы </w:t>
      </w:r>
      <w:r w:rsidRPr="006F03FA">
        <w:rPr>
          <w:rFonts w:ascii="Times New Roman" w:eastAsia="Lucida Sans Unicode" w:hAnsi="Times New Roman" w:cs="Times New Roman"/>
          <w:kern w:val="1"/>
          <w:sz w:val="24"/>
          <w:szCs w:val="24"/>
          <w:lang w:val="en-US"/>
        </w:rPr>
        <w:t>VIII</w:t>
      </w:r>
      <w:r w:rsidRPr="006F03FA">
        <w:rPr>
          <w:rFonts w:ascii="Times New Roman" w:eastAsia="Lucida Sans Unicode" w:hAnsi="Times New Roman" w:cs="Times New Roman"/>
          <w:kern w:val="1"/>
          <w:sz w:val="24"/>
          <w:szCs w:val="24"/>
        </w:rPr>
        <w:t xml:space="preserve"> вида к самостоятельному выполнению производственных заданий по пошиву белья и лёгкого платья со специализацией по профессии швея-мотористка женской  и детской одежды;</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-развитие познавательных интересов, технического мышления пространственного воображения, </w:t>
      </w:r>
      <w:r w:rsidR="000572BA" w:rsidRPr="006F03FA">
        <w:rPr>
          <w:rFonts w:ascii="Times New Roman" w:eastAsia="Lucida Sans Unicode" w:hAnsi="Times New Roman" w:cs="Times New Roman"/>
          <w:kern w:val="1"/>
          <w:sz w:val="24"/>
          <w:szCs w:val="24"/>
        </w:rPr>
        <w:t>интеллектуальных</w:t>
      </w:r>
      <w:r w:rsidRPr="006F03FA">
        <w:rPr>
          <w:rFonts w:ascii="Times New Roman" w:eastAsia="Lucida Sans Unicode" w:hAnsi="Times New Roman" w:cs="Times New Roman"/>
          <w:kern w:val="1"/>
          <w:sz w:val="24"/>
          <w:szCs w:val="24"/>
        </w:rPr>
        <w:t xml:space="preserve">, творческих, коммуникативных и организаторских способностей;    </w:t>
      </w:r>
    </w:p>
    <w:p w:rsidR="009E0E63" w:rsidRPr="006F03FA" w:rsidRDefault="0019143F"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воспитания, трудолюбия, бережливости, аккуратности, целеустремленности</w:t>
      </w:r>
      <w:r w:rsidR="009E0E63" w:rsidRPr="006F03FA">
        <w:rPr>
          <w:rFonts w:ascii="Times New Roman" w:eastAsia="Lucida Sans Unicode" w:hAnsi="Times New Roman" w:cs="Times New Roman"/>
          <w:kern w:val="1"/>
          <w:sz w:val="24"/>
          <w:szCs w:val="24"/>
        </w:rPr>
        <w:t xml:space="preserve"> ответственности за результаты своей деятельности.</w:t>
      </w:r>
    </w:p>
    <w:p w:rsidR="000F706A" w:rsidRDefault="009E0E63" w:rsidP="006F03FA">
      <w:pPr>
        <w:widowControl w:val="0"/>
        <w:suppressAutoHyphens/>
        <w:spacing w:after="0" w:line="240" w:lineRule="auto"/>
        <w:jc w:val="both"/>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b/>
          <w:kern w:val="1"/>
          <w:sz w:val="24"/>
          <w:szCs w:val="24"/>
        </w:rPr>
        <w:t>Задачи:</w:t>
      </w:r>
    </w:p>
    <w:p w:rsidR="009E0E63" w:rsidRPr="000F706A" w:rsidRDefault="009E0E63" w:rsidP="000F706A">
      <w:pPr>
        <w:pStyle w:val="a6"/>
        <w:widowControl w:val="0"/>
        <w:numPr>
          <w:ilvl w:val="0"/>
          <w:numId w:val="12"/>
        </w:numPr>
        <w:suppressAutoHyphens/>
        <w:spacing w:after="0" w:line="240" w:lineRule="auto"/>
        <w:jc w:val="both"/>
        <w:rPr>
          <w:rFonts w:ascii="Times New Roman" w:eastAsia="Lucida Sans Unicode" w:hAnsi="Times New Roman" w:cs="Times New Roman"/>
          <w:b/>
          <w:kern w:val="1"/>
          <w:sz w:val="24"/>
          <w:szCs w:val="24"/>
        </w:rPr>
      </w:pPr>
      <w:r w:rsidRPr="000F706A">
        <w:rPr>
          <w:rFonts w:ascii="Times New Roman" w:eastAsia="Lucida Sans Unicode" w:hAnsi="Times New Roman" w:cs="Times New Roman"/>
          <w:kern w:val="1"/>
          <w:sz w:val="24"/>
          <w:szCs w:val="24"/>
        </w:rPr>
        <w:t>приобретение знаний о взаимодействии природы, общества и человека, о негативных последствиях влияния трудовой деятельности человека, элементов машиноведения, технологии обработки ткани, художественной обработке материалов;</w:t>
      </w:r>
    </w:p>
    <w:p w:rsidR="009E0E63" w:rsidRPr="000F706A" w:rsidRDefault="009E0E63" w:rsidP="000F706A">
      <w:pPr>
        <w:pStyle w:val="a6"/>
        <w:widowControl w:val="0"/>
        <w:numPr>
          <w:ilvl w:val="0"/>
          <w:numId w:val="12"/>
        </w:numPr>
        <w:suppressAutoHyphens/>
        <w:spacing w:after="0" w:line="240" w:lineRule="auto"/>
        <w:jc w:val="both"/>
        <w:rPr>
          <w:rFonts w:ascii="Times New Roman" w:eastAsia="Lucida Sans Unicode" w:hAnsi="Times New Roman" w:cs="Times New Roman"/>
          <w:kern w:val="1"/>
          <w:sz w:val="24"/>
          <w:szCs w:val="24"/>
        </w:rPr>
      </w:pPr>
      <w:r w:rsidRPr="000F706A">
        <w:rPr>
          <w:rFonts w:ascii="Times New Roman" w:eastAsia="Lucida Sans Unicode" w:hAnsi="Times New Roman" w:cs="Times New Roman"/>
          <w:kern w:val="1"/>
          <w:sz w:val="24"/>
          <w:szCs w:val="24"/>
        </w:rPr>
        <w:t>воспитание трудолюбия, бережливости, аккуратности, целеустремленности</w:t>
      </w:r>
    </w:p>
    <w:p w:rsidR="000F706A" w:rsidRPr="000F706A" w:rsidRDefault="009E0E63" w:rsidP="000F706A">
      <w:pPr>
        <w:pStyle w:val="a6"/>
        <w:widowControl w:val="0"/>
        <w:numPr>
          <w:ilvl w:val="0"/>
          <w:numId w:val="12"/>
        </w:numPr>
        <w:suppressAutoHyphens/>
        <w:spacing w:after="0" w:line="240" w:lineRule="auto"/>
        <w:jc w:val="both"/>
        <w:rPr>
          <w:rFonts w:ascii="Times New Roman" w:eastAsia="Lucida Sans Unicode" w:hAnsi="Times New Roman" w:cs="Times New Roman"/>
          <w:kern w:val="1"/>
          <w:sz w:val="24"/>
          <w:szCs w:val="24"/>
        </w:rPr>
      </w:pPr>
      <w:r w:rsidRPr="000F706A">
        <w:rPr>
          <w:rFonts w:ascii="Times New Roman" w:eastAsia="Lucida Sans Unicode" w:hAnsi="Times New Roman" w:cs="Times New Roman"/>
          <w:kern w:val="1"/>
          <w:sz w:val="24"/>
          <w:szCs w:val="24"/>
        </w:rPr>
        <w:t>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9E0E63" w:rsidRPr="000F706A" w:rsidRDefault="009E0E63" w:rsidP="000F706A">
      <w:pPr>
        <w:pStyle w:val="a6"/>
        <w:widowControl w:val="0"/>
        <w:numPr>
          <w:ilvl w:val="0"/>
          <w:numId w:val="12"/>
        </w:numPr>
        <w:suppressAutoHyphens/>
        <w:spacing w:after="0" w:line="240" w:lineRule="auto"/>
        <w:jc w:val="both"/>
        <w:rPr>
          <w:rFonts w:ascii="Times New Roman" w:eastAsia="Lucida Sans Unicode" w:hAnsi="Times New Roman" w:cs="Times New Roman"/>
          <w:kern w:val="1"/>
          <w:sz w:val="24"/>
          <w:szCs w:val="24"/>
        </w:rPr>
      </w:pPr>
      <w:r w:rsidRPr="000F706A">
        <w:rPr>
          <w:rFonts w:ascii="Times New Roman" w:eastAsia="Lucida Sans Unicode" w:hAnsi="Times New Roman" w:cs="Times New Roman"/>
          <w:kern w:val="1"/>
          <w:sz w:val="24"/>
          <w:szCs w:val="24"/>
        </w:rPr>
        <w:t>овладеть способами деятельностей:</w:t>
      </w:r>
    </w:p>
    <w:p w:rsidR="000F706A" w:rsidRDefault="009E0E63" w:rsidP="000F706A">
      <w:pPr>
        <w:pStyle w:val="a6"/>
        <w:widowControl w:val="0"/>
        <w:suppressAutoHyphens/>
        <w:spacing w:after="0" w:line="240" w:lineRule="auto"/>
        <w:jc w:val="both"/>
        <w:rPr>
          <w:rFonts w:ascii="Times New Roman" w:eastAsia="Lucida Sans Unicode" w:hAnsi="Times New Roman" w:cs="Times New Roman"/>
          <w:kern w:val="1"/>
          <w:sz w:val="24"/>
          <w:szCs w:val="24"/>
        </w:rPr>
      </w:pPr>
      <w:r w:rsidRPr="000F706A">
        <w:rPr>
          <w:rFonts w:ascii="Times New Roman" w:eastAsia="Lucida Sans Unicode" w:hAnsi="Times New Roman" w:cs="Times New Roman"/>
          <w:kern w:val="1"/>
          <w:sz w:val="24"/>
          <w:szCs w:val="24"/>
        </w:rPr>
        <w:t>-</w:t>
      </w:r>
      <w:r w:rsidR="000F706A">
        <w:rPr>
          <w:rFonts w:ascii="Times New Roman" w:eastAsia="Lucida Sans Unicode" w:hAnsi="Times New Roman" w:cs="Times New Roman"/>
          <w:kern w:val="1"/>
          <w:sz w:val="24"/>
          <w:szCs w:val="24"/>
        </w:rPr>
        <w:t xml:space="preserve"> </w:t>
      </w:r>
      <w:r w:rsidRPr="000F706A">
        <w:rPr>
          <w:rFonts w:ascii="Times New Roman" w:eastAsia="Lucida Sans Unicode" w:hAnsi="Times New Roman" w:cs="Times New Roman"/>
          <w:kern w:val="1"/>
          <w:sz w:val="24"/>
          <w:szCs w:val="24"/>
        </w:rPr>
        <w:t xml:space="preserve">умение работать в группе: </w:t>
      </w:r>
    </w:p>
    <w:p w:rsidR="000F706A" w:rsidRDefault="000F706A" w:rsidP="000F706A">
      <w:pPr>
        <w:pStyle w:val="a6"/>
        <w:widowControl w:val="0"/>
        <w:suppressAutoHyphens/>
        <w:spacing w:after="0" w:line="240" w:lineRule="auto"/>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 </w:t>
      </w:r>
      <w:r w:rsidR="009E0E63" w:rsidRPr="000F706A">
        <w:rPr>
          <w:rFonts w:ascii="Times New Roman" w:eastAsia="Lucida Sans Unicode" w:hAnsi="Times New Roman" w:cs="Times New Roman"/>
          <w:kern w:val="1"/>
          <w:sz w:val="24"/>
          <w:szCs w:val="24"/>
        </w:rPr>
        <w:t xml:space="preserve">устанавливать хорошие взаимоотношения, </w:t>
      </w:r>
    </w:p>
    <w:p w:rsidR="009E0E63" w:rsidRPr="000F706A" w:rsidRDefault="000F706A" w:rsidP="000F706A">
      <w:pPr>
        <w:pStyle w:val="a6"/>
        <w:widowControl w:val="0"/>
        <w:suppressAutoHyphens/>
        <w:spacing w:after="0" w:line="240" w:lineRule="auto"/>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 </w:t>
      </w:r>
      <w:r w:rsidR="009E0E63" w:rsidRPr="000F706A">
        <w:rPr>
          <w:rFonts w:ascii="Times New Roman" w:eastAsia="Lucida Sans Unicode" w:hAnsi="Times New Roman" w:cs="Times New Roman"/>
          <w:kern w:val="1"/>
          <w:sz w:val="24"/>
          <w:szCs w:val="24"/>
        </w:rPr>
        <w:t>разрешать конфликты.</w:t>
      </w:r>
    </w:p>
    <w:p w:rsidR="009E0E63" w:rsidRPr="006F03FA" w:rsidRDefault="004329DE"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Учащиеся на занятиях осваивают компетенци</w:t>
      </w:r>
      <w:proofErr w:type="gramStart"/>
      <w:r w:rsidR="009E0E63" w:rsidRPr="006F03FA">
        <w:rPr>
          <w:rFonts w:ascii="Times New Roman" w:eastAsia="Lucida Sans Unicode" w:hAnsi="Times New Roman" w:cs="Times New Roman"/>
          <w:kern w:val="1"/>
          <w:sz w:val="24"/>
          <w:szCs w:val="24"/>
        </w:rPr>
        <w:t>и-</w:t>
      </w:r>
      <w:proofErr w:type="gramEnd"/>
      <w:r w:rsidR="009E0E63" w:rsidRPr="006F03FA">
        <w:rPr>
          <w:rFonts w:ascii="Times New Roman" w:eastAsia="Lucida Sans Unicode" w:hAnsi="Times New Roman" w:cs="Times New Roman"/>
          <w:kern w:val="1"/>
          <w:sz w:val="24"/>
          <w:szCs w:val="24"/>
        </w:rPr>
        <w:t xml:space="preserve"> коммуникативную, ценностно-смысловую,</w:t>
      </w: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культурно-эстетическую, социально-трудовую,</w:t>
      </w: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личностно-</w:t>
      </w:r>
      <w:proofErr w:type="spellStart"/>
      <w:r w:rsidRPr="006F03FA">
        <w:rPr>
          <w:rFonts w:ascii="Times New Roman" w:eastAsia="Lucida Sans Unicode" w:hAnsi="Times New Roman" w:cs="Times New Roman"/>
          <w:kern w:val="1"/>
          <w:sz w:val="24"/>
          <w:szCs w:val="24"/>
        </w:rPr>
        <w:t>саморазвивающую</w:t>
      </w:r>
      <w:proofErr w:type="spellEnd"/>
      <w:r w:rsidR="009E0E63"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При изучении тем из раздела «Оборудование» рассматриваются, и обсуждается бытовая швейная машина с электроприводом. Ознакомительное изучение материала проходит по таблицам, учебникам и практическими работами.</w:t>
      </w:r>
    </w:p>
    <w:p w:rsidR="009E0E63" w:rsidRPr="006F03FA" w:rsidRDefault="004329DE"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Особое внимание уделяется изучению темы «Построение чертежа» различных изделий. Данная тема входит в каждый триместр. Необходимо признать, что самостоятельно выполнять чертежи швейных изделий выпускницы вспомогательных школ не смогу</w:t>
      </w:r>
      <w:r w:rsidRPr="006F03FA">
        <w:rPr>
          <w:rFonts w:ascii="Times New Roman" w:eastAsia="Lucida Sans Unicode" w:hAnsi="Times New Roman" w:cs="Times New Roman"/>
          <w:kern w:val="1"/>
          <w:sz w:val="24"/>
          <w:szCs w:val="24"/>
        </w:rPr>
        <w:t>т</w:t>
      </w:r>
      <w:r w:rsidR="009E0E63" w:rsidRPr="006F03FA">
        <w:rPr>
          <w:rFonts w:ascii="Times New Roman" w:eastAsia="Lucida Sans Unicode" w:hAnsi="Times New Roman" w:cs="Times New Roman"/>
          <w:kern w:val="1"/>
          <w:sz w:val="24"/>
          <w:szCs w:val="24"/>
        </w:rPr>
        <w:t>. Поэтому целью изучения этого учебного материала является «объяснение» чертежа с тем, чтобы ученики могли читат</w:t>
      </w:r>
      <w:r w:rsidR="00C145D5" w:rsidRPr="006F03FA">
        <w:rPr>
          <w:rFonts w:ascii="Times New Roman" w:eastAsia="Lucida Sans Unicode" w:hAnsi="Times New Roman" w:cs="Times New Roman"/>
          <w:kern w:val="1"/>
          <w:sz w:val="24"/>
          <w:szCs w:val="24"/>
        </w:rPr>
        <w:t>ь чертёж, ориентироваться в нем</w:t>
      </w:r>
      <w:r w:rsidR="009E0E63" w:rsidRPr="006F03FA">
        <w:rPr>
          <w:rFonts w:ascii="Times New Roman" w:eastAsia="Lucida Sans Unicode" w:hAnsi="Times New Roman" w:cs="Times New Roman"/>
          <w:kern w:val="1"/>
          <w:sz w:val="24"/>
          <w:szCs w:val="24"/>
        </w:rPr>
        <w:t>, пользоваться готовыми выкройками и в школе и в дальнейшей самостоятельной жизни.</w:t>
      </w:r>
    </w:p>
    <w:p w:rsidR="009E0E63" w:rsidRPr="006F03FA" w:rsidRDefault="004329DE"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Тема «Раскладка выкройки на ткани», «Раскрой деталей изделия» встречаются при выполнении каждого изделия. При их изучении выполняются тренировочные упражнения, используя макеты из бумаги, лоскутков. Надо понимать, что по-настоящему самостоятельно выполнить раскладку выкройки и раскрой основная масса учащихся не сможет, поэтому данные темы проходят под контролем учителя.</w:t>
      </w:r>
    </w:p>
    <w:p w:rsidR="009E0E63" w:rsidRPr="006F03FA" w:rsidRDefault="004329DE"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 xml:space="preserve">Выше сказанное замечание нужно сделать и относительно темы «Расчет расхода ткани на изделие». Объясняя, наглядно демонстрируя ученицам, откуда берется та или иная мера ткани, учитель в то же время не требует от них самостоятельного расчета. То, что учащиеся смогут примерно «прикинуть» </w:t>
      </w:r>
      <w:r w:rsidRPr="006F03FA">
        <w:rPr>
          <w:rFonts w:ascii="Times New Roman" w:eastAsia="Lucida Sans Unicode" w:hAnsi="Times New Roman" w:cs="Times New Roman"/>
          <w:kern w:val="1"/>
          <w:sz w:val="24"/>
          <w:szCs w:val="24"/>
        </w:rPr>
        <w:t>количество</w:t>
      </w:r>
      <w:r w:rsidR="009E0E63" w:rsidRPr="006F03FA">
        <w:rPr>
          <w:rFonts w:ascii="Times New Roman" w:eastAsia="Lucida Sans Unicode" w:hAnsi="Times New Roman" w:cs="Times New Roman"/>
          <w:kern w:val="1"/>
          <w:sz w:val="24"/>
          <w:szCs w:val="24"/>
        </w:rPr>
        <w:t xml:space="preserve"> потребной ткани, нужн</w:t>
      </w:r>
      <w:r w:rsidRPr="006F03FA">
        <w:rPr>
          <w:rFonts w:ascii="Times New Roman" w:eastAsia="Lucida Sans Unicode" w:hAnsi="Times New Roman" w:cs="Times New Roman"/>
          <w:kern w:val="1"/>
          <w:sz w:val="24"/>
          <w:szCs w:val="24"/>
        </w:rPr>
        <w:t>о считать хорошим, но не всегда</w:t>
      </w:r>
      <w:r w:rsidR="009E0E63" w:rsidRPr="006F03FA">
        <w:rPr>
          <w:rFonts w:ascii="Times New Roman" w:eastAsia="Lucida Sans Unicode" w:hAnsi="Times New Roman" w:cs="Times New Roman"/>
          <w:kern w:val="1"/>
          <w:sz w:val="24"/>
          <w:szCs w:val="24"/>
        </w:rPr>
        <w:t xml:space="preserve"> достижимым результатом.</w:t>
      </w:r>
    </w:p>
    <w:p w:rsidR="009E0E63" w:rsidRPr="006F03FA" w:rsidRDefault="004329DE"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9E0E63" w:rsidRPr="006F03FA">
        <w:rPr>
          <w:rFonts w:ascii="Times New Roman" w:eastAsia="Lucida Sans Unicode" w:hAnsi="Times New Roman" w:cs="Times New Roman"/>
          <w:kern w:val="1"/>
          <w:sz w:val="24"/>
          <w:szCs w:val="24"/>
        </w:rPr>
        <w:t>Учебное содержание раздела «Материаловедение» сгруппировано в блоки, открывающие каждый триместр. Изучение темы проходит в том порядке, в каком они изложены в программе. Важно, чтобы учащиеся усвоили технологические и эксплуатационные свойства наиболее употребительных видов тканей и могли определять эти ткани по внешнему виду и характерным признакам.</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0F706A" w:rsidRDefault="009E0E63" w:rsidP="006F03FA">
      <w:pPr>
        <w:widowControl w:val="0"/>
        <w:suppressAutoHyphens/>
        <w:spacing w:after="0" w:line="240" w:lineRule="auto"/>
        <w:jc w:val="both"/>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b/>
          <w:kern w:val="1"/>
          <w:sz w:val="24"/>
          <w:szCs w:val="24"/>
        </w:rPr>
        <w:t xml:space="preserve">       </w:t>
      </w:r>
      <w:r w:rsidR="004329DE" w:rsidRPr="006F03FA">
        <w:rPr>
          <w:rFonts w:ascii="Times New Roman" w:eastAsia="Lucida Sans Unicode" w:hAnsi="Times New Roman" w:cs="Times New Roman"/>
          <w:b/>
          <w:kern w:val="1"/>
          <w:sz w:val="24"/>
          <w:szCs w:val="24"/>
        </w:rPr>
        <w:t xml:space="preserve">                                      </w:t>
      </w:r>
      <w:r w:rsidR="00AF3B67" w:rsidRPr="006F03FA">
        <w:rPr>
          <w:rFonts w:ascii="Times New Roman" w:eastAsia="Lucida Sans Unicode" w:hAnsi="Times New Roman" w:cs="Times New Roman"/>
          <w:b/>
          <w:kern w:val="1"/>
          <w:sz w:val="24"/>
          <w:szCs w:val="24"/>
        </w:rPr>
        <w:t xml:space="preserve">   </w:t>
      </w:r>
    </w:p>
    <w:p w:rsidR="009E0E63" w:rsidRPr="006F03FA" w:rsidRDefault="004329DE" w:rsidP="000F706A">
      <w:pPr>
        <w:widowControl w:val="0"/>
        <w:suppressAutoHyphens/>
        <w:spacing w:after="0" w:line="240" w:lineRule="auto"/>
        <w:jc w:val="center"/>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b/>
          <w:kern w:val="1"/>
          <w:sz w:val="24"/>
          <w:szCs w:val="24"/>
        </w:rPr>
        <w:t>Т</w:t>
      </w:r>
      <w:r w:rsidR="009E0E63" w:rsidRPr="006F03FA">
        <w:rPr>
          <w:rFonts w:ascii="Times New Roman" w:eastAsia="Lucida Sans Unicode" w:hAnsi="Times New Roman" w:cs="Times New Roman"/>
          <w:b/>
          <w:kern w:val="1"/>
          <w:sz w:val="24"/>
          <w:szCs w:val="24"/>
        </w:rPr>
        <w:t>ребования, предъявляемые к ученикам 5 класса.</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Обучение швейному делу развивает мышление, способность к пространственному анализу, мелкую и крупную моторику у аномальных детей.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определенной степени самостоятельность в быту.</w:t>
      </w:r>
    </w:p>
    <w:p w:rsidR="00773647"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p>
    <w:p w:rsidR="004329DE" w:rsidRPr="006F03FA" w:rsidRDefault="009E0E63" w:rsidP="000F706A">
      <w:pPr>
        <w:widowControl w:val="0"/>
        <w:suppressAutoHyphens/>
        <w:spacing w:after="0" w:line="240" w:lineRule="auto"/>
        <w:jc w:val="center"/>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b/>
          <w:kern w:val="1"/>
          <w:sz w:val="24"/>
          <w:szCs w:val="24"/>
        </w:rPr>
        <w:t>Перечень знаний и</w:t>
      </w:r>
      <w:r w:rsidR="000F706A">
        <w:rPr>
          <w:rFonts w:ascii="Times New Roman" w:eastAsia="Lucida Sans Unicode" w:hAnsi="Times New Roman" w:cs="Times New Roman"/>
          <w:b/>
          <w:kern w:val="1"/>
          <w:sz w:val="24"/>
          <w:szCs w:val="24"/>
        </w:rPr>
        <w:t xml:space="preserve"> </w:t>
      </w:r>
      <w:proofErr w:type="gramStart"/>
      <w:r w:rsidR="000F706A">
        <w:rPr>
          <w:rFonts w:ascii="Times New Roman" w:eastAsia="Lucida Sans Unicode" w:hAnsi="Times New Roman" w:cs="Times New Roman"/>
          <w:b/>
          <w:kern w:val="1"/>
          <w:sz w:val="24"/>
          <w:szCs w:val="24"/>
        </w:rPr>
        <w:t>умений</w:t>
      </w:r>
      <w:proofErr w:type="gramEnd"/>
      <w:r w:rsidR="000F706A">
        <w:rPr>
          <w:rFonts w:ascii="Times New Roman" w:eastAsia="Lucida Sans Unicode" w:hAnsi="Times New Roman" w:cs="Times New Roman"/>
          <w:b/>
          <w:kern w:val="1"/>
          <w:sz w:val="24"/>
          <w:szCs w:val="24"/>
        </w:rPr>
        <w:t xml:space="preserve"> формируемых у обучающимся</w:t>
      </w:r>
      <w:r w:rsidRPr="006F03FA">
        <w:rPr>
          <w:rFonts w:ascii="Times New Roman" w:eastAsia="Lucida Sans Unicode" w:hAnsi="Times New Roman" w:cs="Times New Roman"/>
          <w:b/>
          <w:kern w:val="1"/>
          <w:sz w:val="24"/>
          <w:szCs w:val="24"/>
        </w:rPr>
        <w:t xml:space="preserve"> 5 класса</w:t>
      </w:r>
    </w:p>
    <w:p w:rsidR="009E0E63" w:rsidRPr="006F03FA" w:rsidRDefault="004329DE" w:rsidP="006F03FA">
      <w:pPr>
        <w:widowControl w:val="0"/>
        <w:suppressAutoHyphens/>
        <w:spacing w:after="0" w:line="240" w:lineRule="auto"/>
        <w:jc w:val="both"/>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b/>
          <w:kern w:val="1"/>
          <w:sz w:val="24"/>
          <w:szCs w:val="24"/>
        </w:rPr>
        <w:t xml:space="preserve"> </w:t>
      </w:r>
      <w:r w:rsidR="009E0E63" w:rsidRPr="006F03FA">
        <w:rPr>
          <w:rFonts w:ascii="Times New Roman" w:eastAsia="Lucida Sans Unicode" w:hAnsi="Times New Roman" w:cs="Times New Roman"/>
          <w:b/>
          <w:kern w:val="1"/>
          <w:sz w:val="24"/>
          <w:szCs w:val="24"/>
        </w:rPr>
        <w:t>Должны знать:</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*правила пожарной работы с ручными инструментами и на швейной машине,</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*общие сведения о хлопчатобумажных тканях,</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*сведения о ручных стежках и строчках,</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швейной машины, устройство привода, машинной иглы, моталки, намотки нитки на шпульку, заправки верхней и нижней нитей, регулятора строчки,</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*виды соединительных машинных швов, краевых швов,</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*возможности лоскутной пластики,</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*эксплуатационные, гигиенические и эстетические требования, предъявляемые к изделиям.</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b/>
          <w:kern w:val="1"/>
          <w:sz w:val="24"/>
          <w:szCs w:val="24"/>
        </w:rPr>
      </w:pPr>
      <w:r w:rsidRPr="006F03FA">
        <w:rPr>
          <w:rFonts w:ascii="Times New Roman" w:eastAsia="Lucida Sans Unicode" w:hAnsi="Times New Roman" w:cs="Times New Roman"/>
          <w:b/>
          <w:kern w:val="1"/>
          <w:sz w:val="24"/>
          <w:szCs w:val="24"/>
        </w:rPr>
        <w:t>Должны уметь:</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*определять хлопчатобумажные,</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proofErr w:type="gramStart"/>
      <w:r w:rsidRPr="006F03FA">
        <w:rPr>
          <w:rFonts w:ascii="Times New Roman" w:eastAsia="Lucida Sans Unicode" w:hAnsi="Times New Roman" w:cs="Times New Roman"/>
          <w:kern w:val="1"/>
          <w:sz w:val="24"/>
          <w:szCs w:val="24"/>
        </w:rPr>
        <w:t xml:space="preserve">*включать и отключать моховое колесо от механизма машины, наматывать на шпульку, заправлять верхнюю и нижнюю нитку в ткани, запускать швейную машину и регулировать ее скорость, выполнять по прямой машинные </w:t>
      </w:r>
      <w:r w:rsidR="006B7F52" w:rsidRPr="006F03FA">
        <w:rPr>
          <w:rFonts w:ascii="Times New Roman" w:eastAsia="Lucida Sans Unicode" w:hAnsi="Times New Roman" w:cs="Times New Roman"/>
          <w:kern w:val="1"/>
          <w:sz w:val="24"/>
          <w:szCs w:val="24"/>
        </w:rPr>
        <w:t>строчки, регулировать</w:t>
      </w:r>
      <w:r w:rsidRPr="006F03FA">
        <w:rPr>
          <w:rFonts w:ascii="Times New Roman" w:eastAsia="Lucida Sans Unicode" w:hAnsi="Times New Roman" w:cs="Times New Roman"/>
          <w:kern w:val="1"/>
          <w:sz w:val="24"/>
          <w:szCs w:val="24"/>
        </w:rPr>
        <w:t xml:space="preserve"> длину стежка,</w:t>
      </w:r>
      <w:proofErr w:type="gramEnd"/>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*подготавливать материалы лоскутной пластики к работе,</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*пользоваться инструментами и приспособлениями, шаблонами,</w:t>
      </w:r>
    </w:p>
    <w:p w:rsidR="00773647"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*строить чертеж наволочки, </w:t>
      </w:r>
      <w:r w:rsidR="00133699" w:rsidRPr="006F03FA">
        <w:rPr>
          <w:rFonts w:ascii="Times New Roman" w:eastAsia="Lucida Sans Unicode" w:hAnsi="Times New Roman" w:cs="Times New Roman"/>
          <w:kern w:val="1"/>
          <w:sz w:val="24"/>
          <w:szCs w:val="24"/>
        </w:rPr>
        <w:t>хоз. сумки</w:t>
      </w:r>
      <w:r w:rsidRPr="006F03FA">
        <w:rPr>
          <w:rFonts w:ascii="Times New Roman" w:eastAsia="Lucida Sans Unicode" w:hAnsi="Times New Roman" w:cs="Times New Roman"/>
          <w:kern w:val="1"/>
          <w:sz w:val="24"/>
          <w:szCs w:val="24"/>
        </w:rPr>
        <w:t>, салфетки.</w:t>
      </w:r>
    </w:p>
    <w:p w:rsidR="006F03FA" w:rsidRDefault="006F03FA"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81BD1" w:rsidRDefault="00981BD1"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81BD1" w:rsidRDefault="00981BD1"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81BD1" w:rsidRDefault="00981BD1"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E0E63" w:rsidRPr="000F706A" w:rsidRDefault="009E0E63" w:rsidP="006F03FA">
      <w:pPr>
        <w:widowControl w:val="0"/>
        <w:suppressAutoHyphens/>
        <w:spacing w:after="0" w:line="240" w:lineRule="auto"/>
        <w:jc w:val="both"/>
        <w:rPr>
          <w:rFonts w:ascii="Times New Roman" w:eastAsia="Lucida Sans Unicode" w:hAnsi="Times New Roman" w:cs="Times New Roman"/>
          <w:b/>
          <w:bCs/>
          <w:kern w:val="1"/>
          <w:sz w:val="28"/>
          <w:szCs w:val="24"/>
        </w:rPr>
      </w:pPr>
    </w:p>
    <w:p w:rsidR="009E0E63" w:rsidRPr="000F706A" w:rsidRDefault="000F706A" w:rsidP="006F03FA">
      <w:pPr>
        <w:widowControl w:val="0"/>
        <w:suppressAutoHyphens/>
        <w:spacing w:after="0" w:line="240" w:lineRule="auto"/>
        <w:jc w:val="center"/>
        <w:rPr>
          <w:rFonts w:ascii="Times New Roman" w:eastAsia="Lucida Sans Unicode" w:hAnsi="Times New Roman" w:cs="Times New Roman"/>
          <w:kern w:val="1"/>
          <w:sz w:val="28"/>
          <w:szCs w:val="24"/>
        </w:rPr>
      </w:pPr>
      <w:r w:rsidRPr="000F706A">
        <w:rPr>
          <w:rFonts w:ascii="Times New Roman" w:eastAsia="Lucida Sans Unicode" w:hAnsi="Times New Roman" w:cs="Times New Roman"/>
          <w:b/>
          <w:bCs/>
          <w:kern w:val="1"/>
          <w:sz w:val="28"/>
          <w:szCs w:val="24"/>
        </w:rPr>
        <w:t>Учебно-тематическое планирование</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63"/>
        <w:gridCol w:w="7245"/>
        <w:gridCol w:w="2671"/>
        <w:gridCol w:w="1784"/>
        <w:gridCol w:w="1806"/>
      </w:tblGrid>
      <w:tr w:rsidR="009E0E63" w:rsidRPr="006F03FA" w:rsidTr="006F03FA">
        <w:trPr>
          <w:trHeight w:val="389"/>
        </w:trPr>
        <w:tc>
          <w:tcPr>
            <w:tcW w:w="1063" w:type="dxa"/>
            <w:vMerge w:val="restart"/>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p>
        </w:tc>
        <w:tc>
          <w:tcPr>
            <w:tcW w:w="7245" w:type="dxa"/>
            <w:vMerge w:val="restart"/>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Раздел</w:t>
            </w:r>
          </w:p>
        </w:tc>
        <w:tc>
          <w:tcPr>
            <w:tcW w:w="6261" w:type="dxa"/>
            <w:gridSpan w:val="3"/>
            <w:tcBorders>
              <w:top w:val="single" w:sz="1" w:space="0" w:color="000000"/>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133699" w:rsidRPr="006F03FA">
              <w:rPr>
                <w:rFonts w:ascii="Times New Roman" w:eastAsia="Lucida Sans Unicode" w:hAnsi="Times New Roman" w:cs="Times New Roman"/>
                <w:kern w:val="1"/>
                <w:sz w:val="24"/>
                <w:szCs w:val="24"/>
              </w:rPr>
              <w:t>Количество</w:t>
            </w:r>
            <w:r w:rsidRPr="006F03FA">
              <w:rPr>
                <w:rFonts w:ascii="Times New Roman" w:eastAsia="Lucida Sans Unicode" w:hAnsi="Times New Roman" w:cs="Times New Roman"/>
                <w:kern w:val="1"/>
                <w:sz w:val="24"/>
                <w:szCs w:val="24"/>
              </w:rPr>
              <w:t xml:space="preserve"> часов</w:t>
            </w:r>
          </w:p>
        </w:tc>
      </w:tr>
      <w:tr w:rsidR="009E0E63" w:rsidRPr="006F03FA" w:rsidTr="006F03FA">
        <w:trPr>
          <w:trHeight w:val="311"/>
        </w:trPr>
        <w:tc>
          <w:tcPr>
            <w:tcW w:w="1063" w:type="dxa"/>
            <w:vMerge/>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AutoHyphens/>
              <w:spacing w:after="0" w:line="240" w:lineRule="auto"/>
              <w:rPr>
                <w:rFonts w:ascii="Times New Roman" w:eastAsia="Lucida Sans Unicode" w:hAnsi="Times New Roman" w:cs="Times New Roman"/>
                <w:kern w:val="1"/>
                <w:sz w:val="24"/>
                <w:szCs w:val="24"/>
              </w:rPr>
            </w:pPr>
          </w:p>
        </w:tc>
        <w:tc>
          <w:tcPr>
            <w:tcW w:w="7245" w:type="dxa"/>
            <w:vMerge/>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AutoHyphens/>
              <w:spacing w:after="0" w:line="240" w:lineRule="auto"/>
              <w:rPr>
                <w:rFonts w:ascii="Times New Roman" w:eastAsia="Lucida Sans Unicode" w:hAnsi="Times New Roman" w:cs="Times New Roman"/>
                <w:kern w:val="1"/>
                <w:sz w:val="24"/>
                <w:szCs w:val="24"/>
              </w:rPr>
            </w:pP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Теория</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Практика</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Итого</w:t>
            </w:r>
          </w:p>
        </w:tc>
      </w:tr>
      <w:tr w:rsidR="009E0E63" w:rsidRPr="006F03FA" w:rsidTr="006F03FA">
        <w:trPr>
          <w:trHeight w:val="318"/>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Вводное занятие.</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r>
      <w:tr w:rsidR="009E0E63" w:rsidRPr="006F03FA" w:rsidTr="006F03FA">
        <w:trPr>
          <w:trHeight w:val="296"/>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Элементы материаловедения.</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4</w:t>
            </w:r>
          </w:p>
        </w:tc>
      </w:tr>
      <w:tr w:rsidR="009E0E63" w:rsidRPr="006F03FA" w:rsidTr="006F03FA">
        <w:trPr>
          <w:trHeight w:val="317"/>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3</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Ручные работы.</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15</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16</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31</w:t>
            </w:r>
          </w:p>
        </w:tc>
      </w:tr>
      <w:tr w:rsidR="009E0E63" w:rsidRPr="006F03FA" w:rsidTr="006F03FA">
        <w:trPr>
          <w:trHeight w:val="322"/>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4</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Ремонт одежды.</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5</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9</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14</w:t>
            </w:r>
          </w:p>
        </w:tc>
      </w:tr>
      <w:tr w:rsidR="009E0E63" w:rsidRPr="006F03FA" w:rsidTr="006F03FA">
        <w:trPr>
          <w:trHeight w:val="314"/>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5</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Швейная машина.</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8</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8</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16</w:t>
            </w:r>
          </w:p>
        </w:tc>
      </w:tr>
      <w:tr w:rsidR="009E0E63" w:rsidRPr="006F03FA" w:rsidTr="006F03FA">
        <w:trPr>
          <w:trHeight w:val="320"/>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6</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Машинные работы.</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8</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7</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15</w:t>
            </w:r>
          </w:p>
        </w:tc>
      </w:tr>
      <w:tr w:rsidR="009E0E63" w:rsidRPr="006F03FA" w:rsidTr="006F03FA">
        <w:trPr>
          <w:trHeight w:val="313"/>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7</w:t>
            </w:r>
          </w:p>
        </w:tc>
        <w:tc>
          <w:tcPr>
            <w:tcW w:w="7245" w:type="dxa"/>
            <w:tcBorders>
              <w:left w:val="single" w:sz="1" w:space="0" w:color="000000"/>
              <w:bottom w:val="single" w:sz="1" w:space="0" w:color="000000"/>
            </w:tcBorders>
            <w:shd w:val="clear" w:color="auto" w:fill="auto"/>
          </w:tcPr>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изделий: «</w:t>
            </w:r>
            <w:r w:rsidR="009E0E63" w:rsidRPr="006F03FA">
              <w:rPr>
                <w:rFonts w:ascii="Times New Roman" w:eastAsia="Lucida Sans Unicode" w:hAnsi="Times New Roman" w:cs="Times New Roman"/>
                <w:kern w:val="1"/>
                <w:sz w:val="24"/>
                <w:szCs w:val="24"/>
              </w:rPr>
              <w:t>Головной платок».</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3</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7</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10</w:t>
            </w:r>
          </w:p>
        </w:tc>
      </w:tr>
      <w:tr w:rsidR="009E0E63" w:rsidRPr="006F03FA" w:rsidTr="006F03FA">
        <w:trPr>
          <w:trHeight w:val="318"/>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8</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изделий: «Мешочек для хранения изделий».</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9</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11</w:t>
            </w:r>
          </w:p>
        </w:tc>
      </w:tr>
      <w:tr w:rsidR="009E0E63" w:rsidRPr="006F03FA" w:rsidTr="007C3F2B">
        <w:trPr>
          <w:trHeight w:val="585"/>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9</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изделий: «Салфетка квадратной или прямоугольной формой».</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4</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8</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12</w:t>
            </w:r>
          </w:p>
        </w:tc>
      </w:tr>
      <w:tr w:rsidR="009E0E63" w:rsidRPr="006F03FA" w:rsidTr="006F03FA">
        <w:trPr>
          <w:trHeight w:val="334"/>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10</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изделий: «Изготовление наволочки».</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5</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7</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12</w:t>
            </w:r>
          </w:p>
        </w:tc>
      </w:tr>
      <w:tr w:rsidR="009E0E63" w:rsidRPr="006F03FA" w:rsidTr="006F03FA">
        <w:trPr>
          <w:trHeight w:val="312"/>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11</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работа: «Изготовление наволочки».</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6</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6</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6</w:t>
            </w:r>
          </w:p>
        </w:tc>
      </w:tr>
      <w:tr w:rsidR="009E0E63" w:rsidRPr="006F03FA" w:rsidTr="006F03FA">
        <w:trPr>
          <w:trHeight w:val="304"/>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12</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изделий: «Сумки хозяйственной».</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3</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13</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16</w:t>
            </w:r>
          </w:p>
        </w:tc>
      </w:tr>
      <w:tr w:rsidR="009E0E63" w:rsidRPr="006F03FA" w:rsidTr="006F03FA">
        <w:trPr>
          <w:trHeight w:val="325"/>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13</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Лоскутная техника.</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6</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29</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35</w:t>
            </w:r>
          </w:p>
        </w:tc>
      </w:tr>
      <w:tr w:rsidR="009E0E63" w:rsidRPr="006F03FA" w:rsidTr="006F03FA">
        <w:trPr>
          <w:trHeight w:val="458"/>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14</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Вышивка стебельчатым швом.</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17</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19</w:t>
            </w:r>
          </w:p>
        </w:tc>
      </w:tr>
      <w:tr w:rsidR="009E0E63" w:rsidRPr="006F03FA" w:rsidTr="006F03FA">
        <w:trPr>
          <w:trHeight w:val="310"/>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15</w:t>
            </w: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Подведение итогов за год.</w:t>
            </w:r>
          </w:p>
        </w:tc>
        <w:tc>
          <w:tcPr>
            <w:tcW w:w="2671"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178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w:t>
            </w:r>
          </w:p>
        </w:tc>
        <w:tc>
          <w:tcPr>
            <w:tcW w:w="1806"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r>
      <w:tr w:rsidR="009E0E63" w:rsidRPr="006F03FA" w:rsidTr="006F03FA">
        <w:trPr>
          <w:trHeight w:val="316"/>
        </w:trPr>
        <w:tc>
          <w:tcPr>
            <w:tcW w:w="1063"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tc>
        <w:tc>
          <w:tcPr>
            <w:tcW w:w="72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Всего:</w:t>
            </w:r>
          </w:p>
        </w:tc>
        <w:tc>
          <w:tcPr>
            <w:tcW w:w="6261" w:type="dxa"/>
            <w:gridSpan w:val="3"/>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204 (часа)</w:t>
            </w:r>
          </w:p>
        </w:tc>
      </w:tr>
    </w:tbl>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6F03FA" w:rsidRDefault="009E0E63" w:rsidP="006F03FA">
      <w:pPr>
        <w:widowControl w:val="0"/>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w:t>
      </w:r>
      <w:r w:rsidR="00395636"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 xml:space="preserve">     </w:t>
      </w:r>
    </w:p>
    <w:p w:rsidR="006F03FA" w:rsidRDefault="006F03FA"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6F03FA" w:rsidRDefault="006F03FA"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81BD1" w:rsidRDefault="00981BD1"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81BD1" w:rsidRDefault="00981BD1"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6F03FA" w:rsidRDefault="006F03FA" w:rsidP="006F03FA">
      <w:pPr>
        <w:widowControl w:val="0"/>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AutoHyphens/>
        <w:spacing w:after="0" w:line="240" w:lineRule="auto"/>
        <w:jc w:val="center"/>
        <w:rPr>
          <w:rFonts w:ascii="Times New Roman" w:eastAsia="Lucida Sans Unicode" w:hAnsi="Times New Roman" w:cs="Times New Roman"/>
          <w:kern w:val="1"/>
          <w:sz w:val="28"/>
          <w:szCs w:val="24"/>
        </w:rPr>
      </w:pPr>
      <w:r w:rsidRPr="006F03FA">
        <w:rPr>
          <w:rFonts w:ascii="Times New Roman" w:eastAsia="Lucida Sans Unicode" w:hAnsi="Times New Roman" w:cs="Times New Roman"/>
          <w:b/>
          <w:bCs/>
          <w:kern w:val="1"/>
          <w:sz w:val="28"/>
          <w:szCs w:val="24"/>
        </w:rPr>
        <w:t>Содерж</w:t>
      </w:r>
      <w:r w:rsidR="00133699" w:rsidRPr="006F03FA">
        <w:rPr>
          <w:rFonts w:ascii="Times New Roman" w:eastAsia="Lucida Sans Unicode" w:hAnsi="Times New Roman" w:cs="Times New Roman"/>
          <w:b/>
          <w:bCs/>
          <w:kern w:val="1"/>
          <w:sz w:val="28"/>
          <w:szCs w:val="24"/>
        </w:rPr>
        <w:t xml:space="preserve">ание изучаемого </w:t>
      </w:r>
      <w:r w:rsidRPr="006F03FA">
        <w:rPr>
          <w:rFonts w:ascii="Times New Roman" w:eastAsia="Lucida Sans Unicode" w:hAnsi="Times New Roman" w:cs="Times New Roman"/>
          <w:b/>
          <w:bCs/>
          <w:kern w:val="1"/>
          <w:sz w:val="28"/>
          <w:szCs w:val="24"/>
        </w:rPr>
        <w:t>курса.</w:t>
      </w:r>
    </w:p>
    <w:p w:rsidR="009E0E63" w:rsidRPr="006F03FA" w:rsidRDefault="009E0E63" w:rsidP="006F03FA">
      <w:pPr>
        <w:widowControl w:val="0"/>
        <w:suppressAutoHyphens/>
        <w:spacing w:after="0" w:line="240" w:lineRule="auto"/>
        <w:jc w:val="both"/>
        <w:rPr>
          <w:rFonts w:ascii="Times New Roman" w:eastAsia="Lucida Sans Unicode" w:hAnsi="Times New Roman" w:cs="Times New Roman"/>
          <w:b/>
          <w:bCs/>
          <w:kern w:val="1"/>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34"/>
        <w:gridCol w:w="945"/>
        <w:gridCol w:w="5640"/>
        <w:gridCol w:w="4250"/>
      </w:tblGrid>
      <w:tr w:rsidR="009E0E63" w:rsidRPr="006F03FA" w:rsidTr="007C3F2B">
        <w:tc>
          <w:tcPr>
            <w:tcW w:w="3734" w:type="dxa"/>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Раздел, тема</w:t>
            </w:r>
          </w:p>
        </w:tc>
        <w:tc>
          <w:tcPr>
            <w:tcW w:w="945" w:type="dxa"/>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Кол-во часов</w:t>
            </w:r>
          </w:p>
        </w:tc>
        <w:tc>
          <w:tcPr>
            <w:tcW w:w="5640" w:type="dxa"/>
            <w:tcBorders>
              <w:top w:val="single" w:sz="1" w:space="0" w:color="000000"/>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Содержание темы</w:t>
            </w:r>
          </w:p>
        </w:tc>
        <w:tc>
          <w:tcPr>
            <w:tcW w:w="4250" w:type="dxa"/>
            <w:tcBorders>
              <w:top w:val="single" w:sz="1" w:space="0" w:color="000000"/>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Требования к уровню подготовки учащихся (знать, уметь).</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Вводное занятие.</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5640" w:type="dxa"/>
            <w:tcBorders>
              <w:left w:val="single" w:sz="1" w:space="0" w:color="000000"/>
              <w:bottom w:val="single" w:sz="1" w:space="0" w:color="000000"/>
            </w:tcBorders>
            <w:shd w:val="clear" w:color="auto" w:fill="auto"/>
          </w:tcPr>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Озна</w:t>
            </w:r>
            <w:r w:rsidR="009E0E63" w:rsidRPr="006F03FA">
              <w:rPr>
                <w:rFonts w:ascii="Times New Roman" w:eastAsia="Lucida Sans Unicode" w:hAnsi="Times New Roman" w:cs="Times New Roman"/>
                <w:kern w:val="1"/>
                <w:sz w:val="24"/>
                <w:szCs w:val="24"/>
              </w:rPr>
              <w:t>комление с задачами и планом работы на год. Правила поведени</w:t>
            </w:r>
            <w:r w:rsidRPr="006F03FA">
              <w:rPr>
                <w:rFonts w:ascii="Times New Roman" w:eastAsia="Lucida Sans Unicode" w:hAnsi="Times New Roman" w:cs="Times New Roman"/>
                <w:kern w:val="1"/>
                <w:sz w:val="24"/>
                <w:szCs w:val="24"/>
              </w:rPr>
              <w:t>я</w:t>
            </w:r>
            <w:r w:rsidR="009E0E63" w:rsidRPr="006F03FA">
              <w:rPr>
                <w:rFonts w:ascii="Times New Roman" w:eastAsia="Lucida Sans Unicode" w:hAnsi="Times New Roman" w:cs="Times New Roman"/>
                <w:kern w:val="1"/>
                <w:sz w:val="24"/>
                <w:szCs w:val="24"/>
              </w:rPr>
              <w:t xml:space="preserve"> и безопасной работы в швейной мастерской. Санитарно-гигиенические требования.</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задачи на предстоящий учебный год. Правила поведения и безопасной работы в швейной мастерской. Санитарно-гигиенические требования.</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Элементы материаловедения.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Растительные волокна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(хлопок).</w:t>
            </w:r>
            <w:r w:rsid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 xml:space="preserve">Общее представление о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roofErr w:type="spellStart"/>
            <w:r w:rsidRPr="006F03FA">
              <w:rPr>
                <w:rFonts w:ascii="Times New Roman" w:eastAsia="Lucida Sans Unicode" w:hAnsi="Times New Roman" w:cs="Times New Roman"/>
                <w:kern w:val="1"/>
                <w:sz w:val="24"/>
                <w:szCs w:val="24"/>
              </w:rPr>
              <w:t>хлопчатнике</w:t>
            </w:r>
            <w:proofErr w:type="gramStart"/>
            <w:r w:rsidRPr="006F03FA">
              <w:rPr>
                <w:rFonts w:ascii="Times New Roman" w:eastAsia="Lucida Sans Unicode" w:hAnsi="Times New Roman" w:cs="Times New Roman"/>
                <w:kern w:val="1"/>
                <w:sz w:val="24"/>
                <w:szCs w:val="24"/>
              </w:rPr>
              <w:t>.О</w:t>
            </w:r>
            <w:proofErr w:type="gramEnd"/>
            <w:r w:rsidRPr="006F03FA">
              <w:rPr>
                <w:rFonts w:ascii="Times New Roman" w:eastAsia="Lucida Sans Unicode" w:hAnsi="Times New Roman" w:cs="Times New Roman"/>
                <w:kern w:val="1"/>
                <w:sz w:val="24"/>
                <w:szCs w:val="24"/>
              </w:rPr>
              <w:t>бщее</w:t>
            </w:r>
            <w:proofErr w:type="spellEnd"/>
            <w:r w:rsidRPr="006F03FA">
              <w:rPr>
                <w:rFonts w:ascii="Times New Roman" w:eastAsia="Lucida Sans Unicode" w:hAnsi="Times New Roman" w:cs="Times New Roman"/>
                <w:kern w:val="1"/>
                <w:sz w:val="24"/>
                <w:szCs w:val="24"/>
              </w:rPr>
              <w:t xml:space="preserve"> представление о прядении.</w:t>
            </w:r>
            <w:r w:rsid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Получение пряжи из волокон</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хлопка.</w:t>
            </w:r>
            <w:r w:rsid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 xml:space="preserve">Лицевая и изнаночная </w:t>
            </w:r>
            <w:r w:rsidR="006B7F52" w:rsidRPr="006F03FA">
              <w:rPr>
                <w:rFonts w:ascii="Times New Roman" w:eastAsia="Lucida Sans Unicode" w:hAnsi="Times New Roman" w:cs="Times New Roman"/>
                <w:kern w:val="1"/>
                <w:sz w:val="24"/>
                <w:szCs w:val="24"/>
              </w:rPr>
              <w:t>стороны, долевая</w:t>
            </w:r>
            <w:r w:rsidRPr="006F03FA">
              <w:rPr>
                <w:rFonts w:ascii="Times New Roman" w:eastAsia="Lucida Sans Unicode" w:hAnsi="Times New Roman" w:cs="Times New Roman"/>
                <w:kern w:val="1"/>
                <w:sz w:val="24"/>
                <w:szCs w:val="24"/>
              </w:rPr>
              <w:t xml:space="preserve"> и поперечная нити в ткани.</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4</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Растительные волокна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(хлопок).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Общее представление о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roofErr w:type="gramStart"/>
            <w:r w:rsidRPr="006F03FA">
              <w:rPr>
                <w:rFonts w:ascii="Times New Roman" w:eastAsia="Lucida Sans Unicode" w:hAnsi="Times New Roman" w:cs="Times New Roman"/>
                <w:kern w:val="1"/>
                <w:sz w:val="24"/>
                <w:szCs w:val="24"/>
              </w:rPr>
              <w:t>хлопчатнике</w:t>
            </w:r>
            <w:proofErr w:type="gram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Общее представление о прядении.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Получение пряжи из волокон</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хлопка.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Лицевая и изнаночная стороны,</w:t>
            </w:r>
            <w:r w:rsidR="00133699"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долевая и поперечная нити в ткани.</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Знать: Общее представление о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roofErr w:type="gramStart"/>
            <w:r w:rsidRPr="006F03FA">
              <w:rPr>
                <w:rFonts w:ascii="Times New Roman" w:eastAsia="Lucida Sans Unicode" w:hAnsi="Times New Roman" w:cs="Times New Roman"/>
                <w:kern w:val="1"/>
                <w:sz w:val="24"/>
                <w:szCs w:val="24"/>
              </w:rPr>
              <w:t>хлопчатнике</w:t>
            </w:r>
            <w:proofErr w:type="gramEnd"/>
            <w:r w:rsidRPr="006F03FA">
              <w:rPr>
                <w:rFonts w:ascii="Times New Roman" w:eastAsia="Lucida Sans Unicode" w:hAnsi="Times New Roman" w:cs="Times New Roman"/>
                <w:kern w:val="1"/>
                <w:sz w:val="24"/>
                <w:szCs w:val="24"/>
              </w:rPr>
              <w:t>.</w:t>
            </w:r>
            <w:r w:rsidR="00133699" w:rsidRPr="006F03FA">
              <w:rPr>
                <w:rFonts w:ascii="Times New Roman" w:eastAsia="Lucida Sans Unicode" w:hAnsi="Times New Roman" w:cs="Times New Roman"/>
                <w:kern w:val="1"/>
                <w:sz w:val="24"/>
                <w:szCs w:val="24"/>
              </w:rPr>
              <w:t xml:space="preserve"> Получение пряжи из волокна </w:t>
            </w:r>
            <w:r w:rsidRPr="006F03FA">
              <w:rPr>
                <w:rFonts w:ascii="Times New Roman" w:eastAsia="Lucida Sans Unicode" w:hAnsi="Times New Roman" w:cs="Times New Roman"/>
                <w:kern w:val="1"/>
                <w:sz w:val="24"/>
                <w:szCs w:val="24"/>
              </w:rPr>
              <w:t>хлопка.</w:t>
            </w:r>
            <w:r w:rsidR="00133699"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Лицевая и изнаночная стороны,</w:t>
            </w:r>
            <w:r w:rsidR="00133699"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долевая и поперечная нити в ткани.</w:t>
            </w:r>
            <w:r w:rsidR="00133699"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Растительные волокна.</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Ручные работы.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Подготовка к выполнению ручных швейных работ. ТБ при ручных работах.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Организация рабочего места для выполнения утюжильных </w:t>
            </w:r>
            <w:proofErr w:type="spellStart"/>
            <w:r w:rsidRPr="006F03FA">
              <w:rPr>
                <w:rFonts w:ascii="Times New Roman" w:eastAsia="Lucida Sans Unicode" w:hAnsi="Times New Roman" w:cs="Times New Roman"/>
                <w:kern w:val="1"/>
                <w:sz w:val="24"/>
                <w:szCs w:val="24"/>
              </w:rPr>
              <w:t>работ</w:t>
            </w:r>
            <w:proofErr w:type="gramStart"/>
            <w:r w:rsidRPr="006F03FA">
              <w:rPr>
                <w:rFonts w:ascii="Times New Roman" w:eastAsia="Lucida Sans Unicode" w:hAnsi="Times New Roman" w:cs="Times New Roman"/>
                <w:kern w:val="1"/>
                <w:sz w:val="24"/>
                <w:szCs w:val="24"/>
              </w:rPr>
              <w:t>.Т</w:t>
            </w:r>
            <w:proofErr w:type="gramEnd"/>
            <w:r w:rsidRPr="006F03FA">
              <w:rPr>
                <w:rFonts w:ascii="Times New Roman" w:eastAsia="Lucida Sans Unicode" w:hAnsi="Times New Roman" w:cs="Times New Roman"/>
                <w:kern w:val="1"/>
                <w:sz w:val="24"/>
                <w:szCs w:val="24"/>
              </w:rPr>
              <w:t>Б</w:t>
            </w:r>
            <w:proofErr w:type="spellEnd"/>
            <w:r w:rsidRPr="006F03FA">
              <w:rPr>
                <w:rFonts w:ascii="Times New Roman" w:eastAsia="Lucida Sans Unicode" w:hAnsi="Times New Roman" w:cs="Times New Roman"/>
                <w:kern w:val="1"/>
                <w:sz w:val="24"/>
                <w:szCs w:val="24"/>
              </w:rPr>
              <w:t xml:space="preserve"> при работе с утюгом.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Сведения о ручных стежках и </w:t>
            </w:r>
            <w:proofErr w:type="spellStart"/>
            <w:r w:rsidRPr="006F03FA">
              <w:rPr>
                <w:rFonts w:ascii="Times New Roman" w:eastAsia="Lucida Sans Unicode" w:hAnsi="Times New Roman" w:cs="Times New Roman"/>
                <w:kern w:val="1"/>
                <w:sz w:val="24"/>
                <w:szCs w:val="24"/>
              </w:rPr>
              <w:t>строчках</w:t>
            </w:r>
            <w:proofErr w:type="gramStart"/>
            <w:r w:rsidRPr="006F03FA">
              <w:rPr>
                <w:rFonts w:ascii="Times New Roman" w:eastAsia="Lucida Sans Unicode" w:hAnsi="Times New Roman" w:cs="Times New Roman"/>
                <w:kern w:val="1"/>
                <w:sz w:val="24"/>
                <w:szCs w:val="24"/>
              </w:rPr>
              <w:t>.В</w:t>
            </w:r>
            <w:proofErr w:type="gramEnd"/>
            <w:r w:rsidRPr="006F03FA">
              <w:rPr>
                <w:rFonts w:ascii="Times New Roman" w:eastAsia="Lucida Sans Unicode" w:hAnsi="Times New Roman" w:cs="Times New Roman"/>
                <w:kern w:val="1"/>
                <w:sz w:val="24"/>
                <w:szCs w:val="24"/>
              </w:rPr>
              <w:t>ыполнение</w:t>
            </w:r>
            <w:proofErr w:type="spellEnd"/>
            <w:r w:rsidRPr="006F03FA">
              <w:rPr>
                <w:rFonts w:ascii="Times New Roman" w:eastAsia="Lucida Sans Unicode" w:hAnsi="Times New Roman" w:cs="Times New Roman"/>
                <w:kern w:val="1"/>
                <w:sz w:val="24"/>
                <w:szCs w:val="24"/>
              </w:rPr>
              <w:t xml:space="preserve"> прямых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косых стежков. Оформление в альбом.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крестообразных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петлеобразных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петельных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Отделочные стежки. Стежки «вперед иголку» с перевивом.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стебельчатых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тамбурных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Способы перевода рисунка на ткань.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Творческая работа с применением изученных стежков. Выполнение творческой работы.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Ручной стачной шов. Выполнение ручного стачного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Ручной шов вподгибку с закрытым срезом. Выполнение ручного шва вподгибку с закрытым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работа.</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31</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Подготовка к выполнению ручных швейных работ. ТБ при ручных работах.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Организация рабочего места для выполнения утюжильных </w:t>
            </w:r>
            <w:proofErr w:type="spellStart"/>
            <w:r w:rsidRPr="006F03FA">
              <w:rPr>
                <w:rFonts w:ascii="Times New Roman" w:eastAsia="Lucida Sans Unicode" w:hAnsi="Times New Roman" w:cs="Times New Roman"/>
                <w:kern w:val="1"/>
                <w:sz w:val="24"/>
                <w:szCs w:val="24"/>
              </w:rPr>
              <w:t>работ</w:t>
            </w:r>
            <w:proofErr w:type="gramStart"/>
            <w:r w:rsidRPr="006F03FA">
              <w:rPr>
                <w:rFonts w:ascii="Times New Roman" w:eastAsia="Lucida Sans Unicode" w:hAnsi="Times New Roman" w:cs="Times New Roman"/>
                <w:kern w:val="1"/>
                <w:sz w:val="24"/>
                <w:szCs w:val="24"/>
              </w:rPr>
              <w:t>.Т</w:t>
            </w:r>
            <w:proofErr w:type="gramEnd"/>
            <w:r w:rsidRPr="006F03FA">
              <w:rPr>
                <w:rFonts w:ascii="Times New Roman" w:eastAsia="Lucida Sans Unicode" w:hAnsi="Times New Roman" w:cs="Times New Roman"/>
                <w:kern w:val="1"/>
                <w:sz w:val="24"/>
                <w:szCs w:val="24"/>
              </w:rPr>
              <w:t>Б</w:t>
            </w:r>
            <w:proofErr w:type="spellEnd"/>
            <w:r w:rsidRPr="006F03FA">
              <w:rPr>
                <w:rFonts w:ascii="Times New Roman" w:eastAsia="Lucida Sans Unicode" w:hAnsi="Times New Roman" w:cs="Times New Roman"/>
                <w:kern w:val="1"/>
                <w:sz w:val="24"/>
                <w:szCs w:val="24"/>
              </w:rPr>
              <w:t xml:space="preserve"> при работе с утюгом.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Сведения о ручных стежках и строчках.</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Отделочные стежки. Стежки «вперед иголку» с перевивом.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Способы перевода рисунка на ткань.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Творческая работа с применением изученных стежков.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Ручной стачной шов.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Ручной шов вподгибку с закрытым срезом. </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Знать: ТБ при ручных работах.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Организация рабочего места для выполнения утюжильных </w:t>
            </w:r>
            <w:proofErr w:type="spellStart"/>
            <w:r w:rsidRPr="006F03FA">
              <w:rPr>
                <w:rFonts w:ascii="Times New Roman" w:eastAsia="Lucida Sans Unicode" w:hAnsi="Times New Roman" w:cs="Times New Roman"/>
                <w:kern w:val="1"/>
                <w:sz w:val="24"/>
                <w:szCs w:val="24"/>
              </w:rPr>
              <w:t>работ</w:t>
            </w:r>
            <w:proofErr w:type="gramStart"/>
            <w:r w:rsidRPr="006F03FA">
              <w:rPr>
                <w:rFonts w:ascii="Times New Roman" w:eastAsia="Lucida Sans Unicode" w:hAnsi="Times New Roman" w:cs="Times New Roman"/>
                <w:kern w:val="1"/>
                <w:sz w:val="24"/>
                <w:szCs w:val="24"/>
              </w:rPr>
              <w:t>.Т</w:t>
            </w:r>
            <w:proofErr w:type="gramEnd"/>
            <w:r w:rsidRPr="006F03FA">
              <w:rPr>
                <w:rFonts w:ascii="Times New Roman" w:eastAsia="Lucida Sans Unicode" w:hAnsi="Times New Roman" w:cs="Times New Roman"/>
                <w:kern w:val="1"/>
                <w:sz w:val="24"/>
                <w:szCs w:val="24"/>
              </w:rPr>
              <w:t>Б</w:t>
            </w:r>
            <w:proofErr w:type="spellEnd"/>
            <w:r w:rsidRPr="006F03FA">
              <w:rPr>
                <w:rFonts w:ascii="Times New Roman" w:eastAsia="Lucida Sans Unicode" w:hAnsi="Times New Roman" w:cs="Times New Roman"/>
                <w:kern w:val="1"/>
                <w:sz w:val="24"/>
                <w:szCs w:val="24"/>
              </w:rPr>
              <w:t xml:space="preserve"> при работе с утюгом.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Сведения о ручных стежках и строчках.</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Отделочные стежки. Стежки «вперед иголку» с перевивом.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Способы перевода рисунка на ткань.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Ручной стачной шов.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Ручной шов вподгибку с закрытым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Уметь: Производить  подготовку к выполнению ручных швейных работ. ТБ при ручных работах.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Организация рабочего места для выполнения утюжильных </w:t>
            </w:r>
            <w:proofErr w:type="spellStart"/>
            <w:r w:rsidRPr="006F03FA">
              <w:rPr>
                <w:rFonts w:ascii="Times New Roman" w:eastAsia="Lucida Sans Unicode" w:hAnsi="Times New Roman" w:cs="Times New Roman"/>
                <w:kern w:val="1"/>
                <w:sz w:val="24"/>
                <w:szCs w:val="24"/>
              </w:rPr>
              <w:t>работ</w:t>
            </w:r>
            <w:proofErr w:type="gramStart"/>
            <w:r w:rsidRPr="006F03FA">
              <w:rPr>
                <w:rFonts w:ascii="Times New Roman" w:eastAsia="Lucida Sans Unicode" w:hAnsi="Times New Roman" w:cs="Times New Roman"/>
                <w:kern w:val="1"/>
                <w:sz w:val="24"/>
                <w:szCs w:val="24"/>
              </w:rPr>
              <w:t>.Т</w:t>
            </w:r>
            <w:proofErr w:type="gramEnd"/>
            <w:r w:rsidRPr="006F03FA">
              <w:rPr>
                <w:rFonts w:ascii="Times New Roman" w:eastAsia="Lucida Sans Unicode" w:hAnsi="Times New Roman" w:cs="Times New Roman"/>
                <w:kern w:val="1"/>
                <w:sz w:val="24"/>
                <w:szCs w:val="24"/>
              </w:rPr>
              <w:t>Б</w:t>
            </w:r>
            <w:proofErr w:type="spellEnd"/>
            <w:r w:rsidRPr="006F03FA">
              <w:rPr>
                <w:rFonts w:ascii="Times New Roman" w:eastAsia="Lucida Sans Unicode" w:hAnsi="Times New Roman" w:cs="Times New Roman"/>
                <w:kern w:val="1"/>
                <w:sz w:val="24"/>
                <w:szCs w:val="24"/>
              </w:rPr>
              <w:t xml:space="preserve"> при работе с утюгом.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прямых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косых стежков. Производить оформление в альбом.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крестообразных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петлеобразных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петельных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стебельчатых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тамбурных стежков.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Способы перевода рисунка на ткань.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Производить творческую работу с применением изученных стежков. Выполнение творческой работы.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ручного стачного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ручного шва вподгибку с закрытым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Ремонт одежды.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Сведение о пуговицах. </w:t>
            </w:r>
            <w:proofErr w:type="gramStart"/>
            <w:r w:rsidRPr="006F03FA">
              <w:rPr>
                <w:rFonts w:ascii="Times New Roman" w:eastAsia="Lucida Sans Unicode" w:hAnsi="Times New Roman" w:cs="Times New Roman"/>
                <w:kern w:val="1"/>
                <w:sz w:val="24"/>
                <w:szCs w:val="24"/>
              </w:rPr>
              <w:t xml:space="preserve">При </w:t>
            </w:r>
            <w:proofErr w:type="spellStart"/>
            <w:r w:rsidRPr="006F03FA">
              <w:rPr>
                <w:rFonts w:ascii="Times New Roman" w:eastAsia="Lucida Sans Unicode" w:hAnsi="Times New Roman" w:cs="Times New Roman"/>
                <w:kern w:val="1"/>
                <w:sz w:val="24"/>
                <w:szCs w:val="24"/>
              </w:rPr>
              <w:t>шивание</w:t>
            </w:r>
            <w:proofErr w:type="spellEnd"/>
            <w:proofErr w:type="gramEnd"/>
            <w:r w:rsidRPr="006F03FA">
              <w:rPr>
                <w:rFonts w:ascii="Times New Roman" w:eastAsia="Lucida Sans Unicode" w:hAnsi="Times New Roman" w:cs="Times New Roman"/>
                <w:kern w:val="1"/>
                <w:sz w:val="24"/>
                <w:szCs w:val="24"/>
              </w:rPr>
              <w:t xml:space="preserve"> пуговиц.</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Ремонт одежды </w:t>
            </w:r>
            <w:proofErr w:type="gramStart"/>
            <w:r w:rsidRPr="006F03FA">
              <w:rPr>
                <w:rFonts w:ascii="Times New Roman" w:eastAsia="Lucida Sans Unicode" w:hAnsi="Times New Roman" w:cs="Times New Roman"/>
                <w:kern w:val="1"/>
                <w:sz w:val="24"/>
                <w:szCs w:val="24"/>
              </w:rPr>
              <w:t>по</w:t>
            </w:r>
            <w:proofErr w:type="gramEnd"/>
            <w:r w:rsidRPr="006F03FA">
              <w:rPr>
                <w:rFonts w:ascii="Times New Roman" w:eastAsia="Lucida Sans Unicode" w:hAnsi="Times New Roman" w:cs="Times New Roman"/>
                <w:kern w:val="1"/>
                <w:sz w:val="24"/>
                <w:szCs w:val="24"/>
              </w:rPr>
              <w:t xml:space="preserve"> </w:t>
            </w:r>
            <w:proofErr w:type="gramStart"/>
            <w:r w:rsidRPr="006F03FA">
              <w:rPr>
                <w:rFonts w:ascii="Times New Roman" w:eastAsia="Lucida Sans Unicode" w:hAnsi="Times New Roman" w:cs="Times New Roman"/>
                <w:kern w:val="1"/>
                <w:sz w:val="24"/>
                <w:szCs w:val="24"/>
              </w:rPr>
              <w:t>рас</w:t>
            </w:r>
            <w:proofErr w:type="gramEnd"/>
            <w:r w:rsidRPr="006F03FA">
              <w:rPr>
                <w:rFonts w:ascii="Times New Roman" w:eastAsia="Lucida Sans Unicode" w:hAnsi="Times New Roman" w:cs="Times New Roman"/>
                <w:kern w:val="1"/>
                <w:sz w:val="24"/>
                <w:szCs w:val="24"/>
              </w:rPr>
              <w:t xml:space="preserve"> поровшемуся шву.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вешалки.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вешалки </w:t>
            </w:r>
            <w:proofErr w:type="gramStart"/>
            <w:r w:rsidRPr="006F03FA">
              <w:rPr>
                <w:rFonts w:ascii="Times New Roman" w:eastAsia="Lucida Sans Unicode" w:hAnsi="Times New Roman" w:cs="Times New Roman"/>
                <w:kern w:val="1"/>
                <w:sz w:val="24"/>
                <w:szCs w:val="24"/>
              </w:rPr>
              <w:t>с</w:t>
            </w:r>
            <w:proofErr w:type="gramEnd"/>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образцом ткани.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roofErr w:type="spellStart"/>
            <w:r w:rsidRPr="006F03FA">
              <w:rPr>
                <w:rFonts w:ascii="Times New Roman" w:eastAsia="Lucida Sans Unicode" w:hAnsi="Times New Roman" w:cs="Times New Roman"/>
                <w:kern w:val="1"/>
                <w:sz w:val="24"/>
                <w:szCs w:val="24"/>
              </w:rPr>
              <w:t>Декоротивная</w:t>
            </w:r>
            <w:proofErr w:type="spellEnd"/>
            <w:r w:rsidRPr="006F03FA">
              <w:rPr>
                <w:rFonts w:ascii="Times New Roman" w:eastAsia="Lucida Sans Unicode" w:hAnsi="Times New Roman" w:cs="Times New Roman"/>
                <w:kern w:val="1"/>
                <w:sz w:val="24"/>
                <w:szCs w:val="24"/>
              </w:rPr>
              <w:t xml:space="preserve"> заплат</w:t>
            </w:r>
            <w:proofErr w:type="gramStart"/>
            <w:r w:rsidRPr="006F03FA">
              <w:rPr>
                <w:rFonts w:ascii="Times New Roman" w:eastAsia="Lucida Sans Unicode" w:hAnsi="Times New Roman" w:cs="Times New Roman"/>
                <w:kern w:val="1"/>
                <w:sz w:val="24"/>
                <w:szCs w:val="24"/>
              </w:rPr>
              <w:t>а-</w:t>
            </w:r>
            <w:proofErr w:type="gramEnd"/>
            <w:r w:rsidRPr="006F03FA">
              <w:rPr>
                <w:rFonts w:ascii="Times New Roman" w:eastAsia="Lucida Sans Unicode" w:hAnsi="Times New Roman" w:cs="Times New Roman"/>
                <w:kern w:val="1"/>
                <w:sz w:val="24"/>
                <w:szCs w:val="24"/>
              </w:rPr>
              <w:t xml:space="preserve"> ап </w:t>
            </w:r>
            <w:proofErr w:type="spellStart"/>
            <w:r w:rsidRPr="006F03FA">
              <w:rPr>
                <w:rFonts w:ascii="Times New Roman" w:eastAsia="Lucida Sans Unicode" w:hAnsi="Times New Roman" w:cs="Times New Roman"/>
                <w:kern w:val="1"/>
                <w:sz w:val="24"/>
                <w:szCs w:val="24"/>
              </w:rPr>
              <w:t>пликация</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заплаты-аппликации.</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14</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Сведение о пуговицах.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Ремонт одежды по распоровшемуся шву.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вешалки.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вешалки </w:t>
            </w:r>
            <w:proofErr w:type="gramStart"/>
            <w:r w:rsidRPr="006F03FA">
              <w:rPr>
                <w:rFonts w:ascii="Times New Roman" w:eastAsia="Lucida Sans Unicode" w:hAnsi="Times New Roman" w:cs="Times New Roman"/>
                <w:kern w:val="1"/>
                <w:sz w:val="24"/>
                <w:szCs w:val="24"/>
              </w:rPr>
              <w:t>с</w:t>
            </w:r>
            <w:proofErr w:type="gramEnd"/>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образцом ткани.</w:t>
            </w:r>
          </w:p>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roofErr w:type="spellStart"/>
            <w:r w:rsidRPr="006F03FA">
              <w:rPr>
                <w:rFonts w:ascii="Times New Roman" w:eastAsia="Lucida Sans Unicode" w:hAnsi="Times New Roman" w:cs="Times New Roman"/>
                <w:kern w:val="1"/>
                <w:sz w:val="24"/>
                <w:szCs w:val="24"/>
              </w:rPr>
              <w:t>Декоротивная</w:t>
            </w:r>
            <w:proofErr w:type="spellEnd"/>
            <w:r w:rsidRPr="006F03FA">
              <w:rPr>
                <w:rFonts w:ascii="Times New Roman" w:eastAsia="Lucida Sans Unicode" w:hAnsi="Times New Roman" w:cs="Times New Roman"/>
                <w:kern w:val="1"/>
                <w:sz w:val="24"/>
                <w:szCs w:val="24"/>
              </w:rPr>
              <w:t xml:space="preserve"> заплат</w:t>
            </w:r>
            <w:proofErr w:type="gramStart"/>
            <w:r w:rsidRPr="006F03FA">
              <w:rPr>
                <w:rFonts w:ascii="Times New Roman" w:eastAsia="Lucida Sans Unicode" w:hAnsi="Times New Roman" w:cs="Times New Roman"/>
                <w:kern w:val="1"/>
                <w:sz w:val="24"/>
                <w:szCs w:val="24"/>
              </w:rPr>
              <w:t>а-</w:t>
            </w:r>
            <w:proofErr w:type="gramEnd"/>
            <w:r w:rsidRPr="006F03FA">
              <w:rPr>
                <w:rFonts w:ascii="Times New Roman" w:eastAsia="Lucida Sans Unicode" w:hAnsi="Times New Roman" w:cs="Times New Roman"/>
                <w:kern w:val="1"/>
                <w:sz w:val="24"/>
                <w:szCs w:val="24"/>
              </w:rPr>
              <w:t xml:space="preserve"> ап</w:t>
            </w:r>
            <w:r w:rsidR="009E0E63" w:rsidRPr="006F03FA">
              <w:rPr>
                <w:rFonts w:ascii="Times New Roman" w:eastAsia="Lucida Sans Unicode" w:hAnsi="Times New Roman" w:cs="Times New Roman"/>
                <w:kern w:val="1"/>
                <w:sz w:val="24"/>
                <w:szCs w:val="24"/>
              </w:rPr>
              <w:t>пликация.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Знать: Сведение о пуговицах.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Ремонт одежды по распоровшемуся шву.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вешалки.</w:t>
            </w:r>
          </w:p>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Декоративная заплата-апп</w:t>
            </w:r>
            <w:r w:rsidR="009E0E63" w:rsidRPr="006F03FA">
              <w:rPr>
                <w:rFonts w:ascii="Times New Roman" w:eastAsia="Lucida Sans Unicode" w:hAnsi="Times New Roman" w:cs="Times New Roman"/>
                <w:kern w:val="1"/>
                <w:sz w:val="24"/>
                <w:szCs w:val="24"/>
              </w:rPr>
              <w:t>ликация.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 Производить  пришивание пуговиц.</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Ремонт одежды </w:t>
            </w:r>
            <w:proofErr w:type="gramStart"/>
            <w:r w:rsidRPr="006F03FA">
              <w:rPr>
                <w:rFonts w:ascii="Times New Roman" w:eastAsia="Lucida Sans Unicode" w:hAnsi="Times New Roman" w:cs="Times New Roman"/>
                <w:kern w:val="1"/>
                <w:sz w:val="24"/>
                <w:szCs w:val="24"/>
              </w:rPr>
              <w:t>по</w:t>
            </w:r>
            <w:proofErr w:type="gramEnd"/>
            <w:r w:rsidRPr="006F03FA">
              <w:rPr>
                <w:rFonts w:ascii="Times New Roman" w:eastAsia="Lucida Sans Unicode" w:hAnsi="Times New Roman" w:cs="Times New Roman"/>
                <w:kern w:val="1"/>
                <w:sz w:val="24"/>
                <w:szCs w:val="24"/>
              </w:rPr>
              <w:t xml:space="preserve"> </w:t>
            </w:r>
            <w:proofErr w:type="gramStart"/>
            <w:r w:rsidRPr="006F03FA">
              <w:rPr>
                <w:rFonts w:ascii="Times New Roman" w:eastAsia="Lucida Sans Unicode" w:hAnsi="Times New Roman" w:cs="Times New Roman"/>
                <w:kern w:val="1"/>
                <w:sz w:val="24"/>
                <w:szCs w:val="24"/>
              </w:rPr>
              <w:t>рас</w:t>
            </w:r>
            <w:proofErr w:type="gramEnd"/>
            <w:r w:rsidRPr="006F03FA">
              <w:rPr>
                <w:rFonts w:ascii="Times New Roman" w:eastAsia="Lucida Sans Unicode" w:hAnsi="Times New Roman" w:cs="Times New Roman"/>
                <w:kern w:val="1"/>
                <w:sz w:val="24"/>
                <w:szCs w:val="24"/>
              </w:rPr>
              <w:t xml:space="preserve"> поровшемуся шву.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Изготовление вешалки.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вешалки </w:t>
            </w:r>
            <w:proofErr w:type="gramStart"/>
            <w:r w:rsidRPr="006F03FA">
              <w:rPr>
                <w:rFonts w:ascii="Times New Roman" w:eastAsia="Lucida Sans Unicode" w:hAnsi="Times New Roman" w:cs="Times New Roman"/>
                <w:kern w:val="1"/>
                <w:sz w:val="24"/>
                <w:szCs w:val="24"/>
              </w:rPr>
              <w:t>с</w:t>
            </w:r>
            <w:proofErr w:type="gramEnd"/>
          </w:p>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образцом </w:t>
            </w:r>
            <w:r w:rsidR="009E0E63" w:rsidRPr="006F03FA">
              <w:rPr>
                <w:rFonts w:ascii="Times New Roman" w:eastAsia="Lucida Sans Unicode" w:hAnsi="Times New Roman" w:cs="Times New Roman"/>
                <w:kern w:val="1"/>
                <w:sz w:val="24"/>
                <w:szCs w:val="24"/>
              </w:rPr>
              <w:t>ткани.</w:t>
            </w:r>
            <w:r w:rsidRPr="006F03FA">
              <w:rPr>
                <w:rFonts w:ascii="Times New Roman" w:eastAsia="Lucida Sans Unicode" w:hAnsi="Times New Roman" w:cs="Times New Roman"/>
                <w:kern w:val="1"/>
                <w:sz w:val="24"/>
                <w:szCs w:val="24"/>
              </w:rPr>
              <w:t xml:space="preserve"> Изготовление заплаты-аппли</w:t>
            </w:r>
            <w:r w:rsidR="009E0E63" w:rsidRPr="006F03FA">
              <w:rPr>
                <w:rFonts w:ascii="Times New Roman" w:eastAsia="Lucida Sans Unicode" w:hAnsi="Times New Roman" w:cs="Times New Roman"/>
                <w:kern w:val="1"/>
                <w:sz w:val="24"/>
                <w:szCs w:val="24"/>
              </w:rPr>
              <w:t>кации.</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Швейная машина.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Сведения о швейных машинах. Правила посадки за швейной машиной и правила безопасной работы на швейной машине.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швейной машины.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привода швейной машины: винт-раз</w:t>
            </w:r>
            <w:r w:rsidR="00133699" w:rsidRPr="006F03FA">
              <w:rPr>
                <w:rFonts w:ascii="Times New Roman" w:eastAsia="Lucida Sans Unicode" w:hAnsi="Times New Roman" w:cs="Times New Roman"/>
                <w:kern w:val="1"/>
                <w:sz w:val="24"/>
                <w:szCs w:val="24"/>
              </w:rPr>
              <w:t>ъ</w:t>
            </w:r>
            <w:r w:rsidRPr="006F03FA">
              <w:rPr>
                <w:rFonts w:ascii="Times New Roman" w:eastAsia="Lucida Sans Unicode" w:hAnsi="Times New Roman" w:cs="Times New Roman"/>
                <w:kern w:val="1"/>
                <w:sz w:val="24"/>
                <w:szCs w:val="24"/>
              </w:rPr>
              <w:t>единитель.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Машинная игла. Устройство машинной иглы. Виды машинных игл. Подбор машинных игл и ниток.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Моталка. Намотка нитки на шпульку.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Заправка верхней нитки; заправка нижней нитки.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Регулятор строчки. Машинная закрепка.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зигзагообразных строчек.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Тест: «Устройства швейной машины».</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16</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Сведения о швейных машинах. Правила посадки за швейной машиной и правила безопасной работы на швейной машине.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швейной машины.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привода швейной машины: винт-раз</w:t>
            </w:r>
            <w:r w:rsidR="00133699" w:rsidRPr="006F03FA">
              <w:rPr>
                <w:rFonts w:ascii="Times New Roman" w:eastAsia="Lucida Sans Unicode" w:hAnsi="Times New Roman" w:cs="Times New Roman"/>
                <w:kern w:val="1"/>
                <w:sz w:val="24"/>
                <w:szCs w:val="24"/>
              </w:rPr>
              <w:t>ъ</w:t>
            </w:r>
            <w:r w:rsidRPr="006F03FA">
              <w:rPr>
                <w:rFonts w:ascii="Times New Roman" w:eastAsia="Lucida Sans Unicode" w:hAnsi="Times New Roman" w:cs="Times New Roman"/>
                <w:kern w:val="1"/>
                <w:sz w:val="24"/>
                <w:szCs w:val="24"/>
              </w:rPr>
              <w:t>единитель.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Машинная игла. Устройство машинной иглы. Виды машинных игл. Подбор машинных игл и ниток.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Моталка. Намотка нитки на шпульку.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Заправка верхней нитки; заправка нижней нитки.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Регулятор строчки. Машинная закрепка.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зигзагообразных строчек.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Тест: «Устройства швейной машины».</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Сведения о швейных машинах. Правила посадки за швейной машиной и правила безопасной работы на швейной машине.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швейной машины.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Устройство привода швейной машины: винт-</w:t>
            </w:r>
            <w:proofErr w:type="spellStart"/>
            <w:r w:rsidRPr="006F03FA">
              <w:rPr>
                <w:rFonts w:ascii="Times New Roman" w:eastAsia="Lucida Sans Unicode" w:hAnsi="Times New Roman" w:cs="Times New Roman"/>
                <w:kern w:val="1"/>
                <w:sz w:val="24"/>
                <w:szCs w:val="24"/>
              </w:rPr>
              <w:t>разединитель</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Машинная игла. Устройство машинной иглы. Виды машинных игл. Подбор машинных игл и ниток.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Моталка. Намотка нитки на шпульку.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Заправка верхней нитки; заправка нижней нитки.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Регулятор строчки. Машинная закрепка.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зигзагообразных строчек.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 Правильно сесть за швейную машину. Соблюдать  правила безопасной работы на швейной машине. Производить подбор  машинных игл и ниток.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Производить намотку нитки на шпульку;</w:t>
            </w:r>
            <w:r w:rsidR="00133699"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заправку верхней нитки; заправку нижней нитки.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Выполнять машинную закрепку.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зигзагообразных строчек.</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Машинные работы.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Выполнение стачного шва взаутюжку и в </w:t>
            </w:r>
            <w:proofErr w:type="spellStart"/>
            <w:r w:rsidRPr="006F03FA">
              <w:rPr>
                <w:rFonts w:ascii="Times New Roman" w:eastAsia="Lucida Sans Unicode" w:hAnsi="Times New Roman" w:cs="Times New Roman"/>
                <w:kern w:val="1"/>
                <w:sz w:val="24"/>
                <w:szCs w:val="24"/>
              </w:rPr>
              <w:t>разутюжку</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Двойной шов. Выполнение двойного шва на образце.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Накладной шов с закрытым срезом. Выполнение накладного шва с одним закрытым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Накладной шов с двумя закрытыми срезами. Выполнение накладного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Шов вподгибку с закрытым срезом. Выполнение шва вподгибку с закрытым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Шов вподгибку с открытым срезом. Выполнение шва вподгибку с открытым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Обтачной шов. Выполнение обтачного шва на образце.</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14</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Стачной шов.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Двойной шов.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Накладной шов с закрытым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Накладной шов с двумя закрытыми срезами.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Шов вподгибку с закрытым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Шов вподгибку с открытым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Обтачной шов. </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Стачной шов.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Двойной шов.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Накладной шов с закрытым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Накладной шов с двумя закрытыми срезами.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Шов вподгибку с закрытым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Шов вподгибку с открытым срезом.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Обтачной шов.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Уметь: Выполнение стачного шва взаутюжку и в </w:t>
            </w:r>
            <w:proofErr w:type="spellStart"/>
            <w:r w:rsidRPr="006F03FA">
              <w:rPr>
                <w:rFonts w:ascii="Times New Roman" w:eastAsia="Lucida Sans Unicode" w:hAnsi="Times New Roman" w:cs="Times New Roman"/>
                <w:kern w:val="1"/>
                <w:sz w:val="24"/>
                <w:szCs w:val="24"/>
              </w:rPr>
              <w:t>разутюжку</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Выполнение двойного шва на образце. Выполнение накладного шва с одним закрытым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накладного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шва вподгибку с закрытым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шва вподгибку с открытым срезом.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 Выполнение обтачного шва на образце.</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Пошив изделия: « Головной платок».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Построение чертежа и изготовление  выкройки головного платка. Подготовка выкройки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Название </w:t>
            </w:r>
            <w:proofErr w:type="gramStart"/>
            <w:r w:rsidRPr="006F03FA">
              <w:rPr>
                <w:rFonts w:ascii="Times New Roman" w:eastAsia="Lucida Sans Unicode" w:hAnsi="Times New Roman" w:cs="Times New Roman"/>
                <w:kern w:val="1"/>
                <w:sz w:val="24"/>
                <w:szCs w:val="24"/>
              </w:rPr>
              <w:t>х/б</w:t>
            </w:r>
            <w:proofErr w:type="gramEnd"/>
            <w:r w:rsidRPr="006F03FA">
              <w:rPr>
                <w:rFonts w:ascii="Times New Roman" w:eastAsia="Lucida Sans Unicode" w:hAnsi="Times New Roman" w:cs="Times New Roman"/>
                <w:kern w:val="1"/>
                <w:sz w:val="24"/>
                <w:szCs w:val="24"/>
              </w:rPr>
              <w:t xml:space="preserve"> тканей. Подготовка ткани к раскрою.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швейной машины к шитью. Обработка поперечных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долевых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углов платка. Проверочная работа по пройденной теме.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10</w:t>
            </w: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Построение чертежа и изготовление  выкройки головного платка. Подготовка выкройки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Название </w:t>
            </w:r>
            <w:proofErr w:type="gramStart"/>
            <w:r w:rsidRPr="006F03FA">
              <w:rPr>
                <w:rFonts w:ascii="Times New Roman" w:eastAsia="Lucida Sans Unicode" w:hAnsi="Times New Roman" w:cs="Times New Roman"/>
                <w:kern w:val="1"/>
                <w:sz w:val="24"/>
                <w:szCs w:val="24"/>
              </w:rPr>
              <w:t>х/б</w:t>
            </w:r>
            <w:proofErr w:type="gramEnd"/>
            <w:r w:rsidRPr="006F03FA">
              <w:rPr>
                <w:rFonts w:ascii="Times New Roman" w:eastAsia="Lucida Sans Unicode" w:hAnsi="Times New Roman" w:cs="Times New Roman"/>
                <w:kern w:val="1"/>
                <w:sz w:val="24"/>
                <w:szCs w:val="24"/>
              </w:rPr>
              <w:t xml:space="preserve"> тканей. Подготовка ткани к раскрою.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швейной машины к шитью. Обработка поперечных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долевых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углов платка. Проверочная работа по пройденной теме.</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Знать: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Построение чертежа и изготовление  выкройки головного платка. Подготовка выкройки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Название </w:t>
            </w:r>
            <w:proofErr w:type="gramStart"/>
            <w:r w:rsidRPr="006F03FA">
              <w:rPr>
                <w:rFonts w:ascii="Times New Roman" w:eastAsia="Lucida Sans Unicode" w:hAnsi="Times New Roman" w:cs="Times New Roman"/>
                <w:kern w:val="1"/>
                <w:sz w:val="24"/>
                <w:szCs w:val="24"/>
              </w:rPr>
              <w:t>х/б</w:t>
            </w:r>
            <w:proofErr w:type="gramEnd"/>
            <w:r w:rsidRPr="006F03FA">
              <w:rPr>
                <w:rFonts w:ascii="Times New Roman" w:eastAsia="Lucida Sans Unicode" w:hAnsi="Times New Roman" w:cs="Times New Roman"/>
                <w:kern w:val="1"/>
                <w:sz w:val="24"/>
                <w:szCs w:val="24"/>
              </w:rPr>
              <w:t xml:space="preserve"> тканей. Подготовка ткани к раскрою.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швейной машины к шитью. Обработка поперечных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долевых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углов платка. Проверочная работа по пройденной теме.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Уметь: Воспроизводить построение чертежа и изготовление  выкройки головного платка. Проводить  подготовку выкройки к раскрою;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подготовку ткани к раскрою;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швейной машины к шитью. Обработка поперечных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долевых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Обработка углов платка. </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 xml:space="preserve">Пошив изделия: « Мешочек для хранения работ».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Название тканей </w:t>
            </w:r>
            <w:proofErr w:type="spellStart"/>
            <w:r w:rsidRPr="006F03FA">
              <w:rPr>
                <w:rFonts w:ascii="Times New Roman" w:eastAsia="Lucida Sans Unicode" w:hAnsi="Times New Roman" w:cs="Times New Roman"/>
                <w:kern w:val="1"/>
                <w:sz w:val="24"/>
                <w:szCs w:val="24"/>
              </w:rPr>
              <w:t>ис</w:t>
            </w:r>
            <w:proofErr w:type="spellEnd"/>
            <w:r w:rsidRPr="006F03FA">
              <w:rPr>
                <w:rFonts w:ascii="Times New Roman" w:eastAsia="Lucida Sans Unicode" w:hAnsi="Times New Roman" w:cs="Times New Roman"/>
                <w:kern w:val="1"/>
                <w:sz w:val="24"/>
                <w:szCs w:val="24"/>
              </w:rPr>
              <w:t xml:space="preserve"> пользуемых для пошива мешочка.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Применяемые ручные и машинные швы.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отделки.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боковых срезов мешочка стачным швом.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верхнего среза краевым швом.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Продергивание шнура. Утюжка изделия.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Контрольный опрос по проделанной работе.</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11</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 xml:space="preserve">Пошив изделия: «Салфетка квадратной или </w:t>
            </w:r>
            <w:proofErr w:type="gramStart"/>
            <w:r w:rsidRPr="006F03FA">
              <w:rPr>
                <w:rFonts w:ascii="Times New Roman" w:eastAsia="Lucida Sans Unicode" w:hAnsi="Times New Roman" w:cs="Times New Roman"/>
                <w:b/>
                <w:bCs/>
                <w:kern w:val="1"/>
                <w:sz w:val="24"/>
                <w:szCs w:val="24"/>
              </w:rPr>
              <w:t xml:space="preserve">пря </w:t>
            </w:r>
            <w:proofErr w:type="spellStart"/>
            <w:r w:rsidRPr="006F03FA">
              <w:rPr>
                <w:rFonts w:ascii="Times New Roman" w:eastAsia="Lucida Sans Unicode" w:hAnsi="Times New Roman" w:cs="Times New Roman"/>
                <w:b/>
                <w:bCs/>
                <w:kern w:val="1"/>
                <w:sz w:val="24"/>
                <w:szCs w:val="24"/>
              </w:rPr>
              <w:t>моугольной</w:t>
            </w:r>
            <w:proofErr w:type="spellEnd"/>
            <w:proofErr w:type="gramEnd"/>
            <w:r w:rsidRPr="006F03FA">
              <w:rPr>
                <w:rFonts w:ascii="Times New Roman" w:eastAsia="Lucida Sans Unicode" w:hAnsi="Times New Roman" w:cs="Times New Roman"/>
                <w:b/>
                <w:bCs/>
                <w:kern w:val="1"/>
                <w:sz w:val="24"/>
                <w:szCs w:val="24"/>
              </w:rPr>
              <w:t xml:space="preserve"> формы».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6B7F52"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Ткань,</w:t>
            </w:r>
            <w:r w:rsidR="009E0E63" w:rsidRPr="006F03FA">
              <w:rPr>
                <w:rFonts w:ascii="Times New Roman" w:eastAsia="Lucida Sans Unicode" w:hAnsi="Times New Roman" w:cs="Times New Roman"/>
                <w:kern w:val="1"/>
                <w:sz w:val="24"/>
                <w:szCs w:val="24"/>
              </w:rPr>
              <w:t xml:space="preserve"> применяемая для изготовления салфеток.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План работы по </w:t>
            </w:r>
            <w:proofErr w:type="spellStart"/>
            <w:proofErr w:type="gramStart"/>
            <w:r w:rsidRPr="006F03FA">
              <w:rPr>
                <w:rFonts w:ascii="Times New Roman" w:eastAsia="Lucida Sans Unicode" w:hAnsi="Times New Roman" w:cs="Times New Roman"/>
                <w:kern w:val="1"/>
                <w:sz w:val="24"/>
                <w:szCs w:val="24"/>
              </w:rPr>
              <w:t>изго</w:t>
            </w:r>
            <w:proofErr w:type="spellEnd"/>
            <w:r w:rsidRPr="006F03FA">
              <w:rPr>
                <w:rFonts w:ascii="Times New Roman" w:eastAsia="Lucida Sans Unicode" w:hAnsi="Times New Roman" w:cs="Times New Roman"/>
                <w:kern w:val="1"/>
                <w:sz w:val="24"/>
                <w:szCs w:val="24"/>
              </w:rPr>
              <w:t xml:space="preserve"> </w:t>
            </w:r>
            <w:proofErr w:type="spellStart"/>
            <w:r w:rsidRPr="006F03FA">
              <w:rPr>
                <w:rFonts w:ascii="Times New Roman" w:eastAsia="Lucida Sans Unicode" w:hAnsi="Times New Roman" w:cs="Times New Roman"/>
                <w:kern w:val="1"/>
                <w:sz w:val="24"/>
                <w:szCs w:val="24"/>
              </w:rPr>
              <w:t>товлению</w:t>
            </w:r>
            <w:proofErr w:type="spellEnd"/>
            <w:proofErr w:type="gramEnd"/>
            <w:r w:rsidRPr="006F03FA">
              <w:rPr>
                <w:rFonts w:ascii="Times New Roman" w:eastAsia="Lucida Sans Unicode" w:hAnsi="Times New Roman" w:cs="Times New Roman"/>
                <w:kern w:val="1"/>
                <w:sz w:val="24"/>
                <w:szCs w:val="24"/>
              </w:rPr>
              <w:t xml:space="preserve"> салфеток.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ткани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срезов салфетки краевым швом.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Выполнение </w:t>
            </w:r>
            <w:proofErr w:type="spellStart"/>
            <w:r w:rsidRPr="006F03FA">
              <w:rPr>
                <w:rFonts w:ascii="Times New Roman" w:eastAsia="Lucida Sans Unicode" w:hAnsi="Times New Roman" w:cs="Times New Roman"/>
                <w:kern w:val="1"/>
                <w:sz w:val="24"/>
                <w:szCs w:val="24"/>
              </w:rPr>
              <w:t>вышывки</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Контрольный опрос по проделанной работе.</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12</w:t>
            </w:r>
          </w:p>
        </w:tc>
        <w:tc>
          <w:tcPr>
            <w:tcW w:w="5640" w:type="dxa"/>
            <w:tcBorders>
              <w:left w:val="single" w:sz="1" w:space="0" w:color="000000"/>
              <w:bottom w:val="single" w:sz="1" w:space="0" w:color="000000"/>
            </w:tcBorders>
            <w:shd w:val="clear" w:color="auto" w:fill="auto"/>
          </w:tcPr>
          <w:p w:rsidR="009E0E63" w:rsidRPr="006F03FA" w:rsidRDefault="006B7F52"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Ткань,</w:t>
            </w:r>
            <w:r w:rsidR="009E0E63" w:rsidRPr="006F03FA">
              <w:rPr>
                <w:rFonts w:ascii="Times New Roman" w:eastAsia="Lucida Sans Unicode" w:hAnsi="Times New Roman" w:cs="Times New Roman"/>
                <w:kern w:val="1"/>
                <w:sz w:val="24"/>
                <w:szCs w:val="24"/>
              </w:rPr>
              <w:t xml:space="preserve"> применяемая для изготовления салфеток.</w:t>
            </w:r>
          </w:p>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изго</w:t>
            </w:r>
            <w:r w:rsidR="009E0E63" w:rsidRPr="006F03FA">
              <w:rPr>
                <w:rFonts w:ascii="Times New Roman" w:eastAsia="Lucida Sans Unicode" w:hAnsi="Times New Roman" w:cs="Times New Roman"/>
                <w:kern w:val="1"/>
                <w:sz w:val="24"/>
                <w:szCs w:val="24"/>
              </w:rPr>
              <w:t>товлению салфеток.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ткани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срезов салфетки краевым швом.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Выполнение </w:t>
            </w:r>
            <w:r w:rsidR="00133699" w:rsidRPr="006F03FA">
              <w:rPr>
                <w:rFonts w:ascii="Times New Roman" w:eastAsia="Lucida Sans Unicode" w:hAnsi="Times New Roman" w:cs="Times New Roman"/>
                <w:kern w:val="1"/>
                <w:sz w:val="24"/>
                <w:szCs w:val="24"/>
              </w:rPr>
              <w:t>вышивки</w:t>
            </w:r>
            <w:r w:rsidRPr="006F03FA">
              <w:rPr>
                <w:rFonts w:ascii="Times New Roman" w:eastAsia="Lucida Sans Unicode" w:hAnsi="Times New Roman" w:cs="Times New Roman"/>
                <w:kern w:val="1"/>
                <w:sz w:val="24"/>
                <w:szCs w:val="24"/>
              </w:rPr>
              <w:t>.</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Знать: </w:t>
            </w:r>
            <w:r w:rsidR="006B7F52" w:rsidRPr="006F03FA">
              <w:rPr>
                <w:rFonts w:ascii="Times New Roman" w:eastAsia="Lucida Sans Unicode" w:hAnsi="Times New Roman" w:cs="Times New Roman"/>
                <w:kern w:val="1"/>
                <w:sz w:val="24"/>
                <w:szCs w:val="24"/>
              </w:rPr>
              <w:t>Ткань,</w:t>
            </w:r>
            <w:r w:rsidRPr="006F03FA">
              <w:rPr>
                <w:rFonts w:ascii="Times New Roman" w:eastAsia="Lucida Sans Unicode" w:hAnsi="Times New Roman" w:cs="Times New Roman"/>
                <w:kern w:val="1"/>
                <w:sz w:val="24"/>
                <w:szCs w:val="24"/>
              </w:rPr>
              <w:t xml:space="preserve"> применяемая для изготовления салфеток.</w:t>
            </w:r>
          </w:p>
          <w:p w:rsidR="009E0E63" w:rsidRPr="006F03FA" w:rsidRDefault="00133699"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изго</w:t>
            </w:r>
            <w:r w:rsidR="009E0E63" w:rsidRPr="006F03FA">
              <w:rPr>
                <w:rFonts w:ascii="Times New Roman" w:eastAsia="Lucida Sans Unicode" w:hAnsi="Times New Roman" w:cs="Times New Roman"/>
                <w:kern w:val="1"/>
                <w:sz w:val="24"/>
                <w:szCs w:val="24"/>
              </w:rPr>
              <w:t>товлению салфеток.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ткани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 Составлять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изготовлению салфеток. Выполнять подготовку ткани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Обработку срезов салфетки краевым швом.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Выполнение </w:t>
            </w:r>
            <w:proofErr w:type="spellStart"/>
            <w:r w:rsidRPr="006F03FA">
              <w:rPr>
                <w:rFonts w:ascii="Times New Roman" w:eastAsia="Lucida Sans Unicode" w:hAnsi="Times New Roman" w:cs="Times New Roman"/>
                <w:kern w:val="1"/>
                <w:sz w:val="24"/>
                <w:szCs w:val="24"/>
              </w:rPr>
              <w:t>вышывки</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Изготовление изделия: «Наволочка с клапаном».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Ткани. Фасоны. Стандартные изделия. Применяемые швы. Расчет расхода ткани. Построение чертежа.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выкройки наволочки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ткани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Раскладка выкройки на ткани и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пошиву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поперечных срезов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разметки длины клапана. Обработка боковых срезов двойным швом.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Тестирование по пройденной теме.</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12</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Ткани. Фасоны. Стандартные изделия. Применяемые швы. Расчет расхода ткани. Построение чертежа.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выкройки наволочки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ткани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Раскладка выкройки на ткани и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пошиву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поперечных срезов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разметки длины клапана. Обработка боковых срезов двойным швом.</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Знать: Ткани. Фасоны. Стандартные изделия. </w:t>
            </w:r>
            <w:proofErr w:type="gramStart"/>
            <w:r w:rsidRPr="006F03FA">
              <w:rPr>
                <w:rFonts w:ascii="Times New Roman" w:eastAsia="Lucida Sans Unicode" w:hAnsi="Times New Roman" w:cs="Times New Roman"/>
                <w:kern w:val="1"/>
                <w:sz w:val="24"/>
                <w:szCs w:val="24"/>
              </w:rPr>
              <w:t>При</w:t>
            </w:r>
            <w:proofErr w:type="gramEnd"/>
            <w:r w:rsidRPr="006F03FA">
              <w:rPr>
                <w:rFonts w:ascii="Times New Roman" w:eastAsia="Lucida Sans Unicode" w:hAnsi="Times New Roman" w:cs="Times New Roman"/>
                <w:kern w:val="1"/>
                <w:sz w:val="24"/>
                <w:szCs w:val="24"/>
              </w:rPr>
              <w:t xml:space="preserve"> меняемые швы.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пошиву наволочки.</w:t>
            </w:r>
            <w:r w:rsidR="00133699"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Обработку поперечных срезов.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Выполнять расчет расхода ткани; построение чертежа;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подготовку выкройки наволочки к </w:t>
            </w:r>
            <w:r w:rsidR="006B7F52" w:rsidRPr="006F03FA">
              <w:rPr>
                <w:rFonts w:ascii="Times New Roman" w:eastAsia="Lucida Sans Unicode" w:hAnsi="Times New Roman" w:cs="Times New Roman"/>
                <w:kern w:val="1"/>
                <w:sz w:val="24"/>
                <w:szCs w:val="24"/>
              </w:rPr>
              <w:t>раскрою; подготовку</w:t>
            </w:r>
            <w:r w:rsidRPr="006F03FA">
              <w:rPr>
                <w:rFonts w:ascii="Times New Roman" w:eastAsia="Lucida Sans Unicode" w:hAnsi="Times New Roman" w:cs="Times New Roman"/>
                <w:kern w:val="1"/>
                <w:sz w:val="24"/>
                <w:szCs w:val="24"/>
              </w:rPr>
              <w:t xml:space="preserve"> ткани к </w:t>
            </w:r>
            <w:r w:rsidR="006B7F52" w:rsidRPr="006F03FA">
              <w:rPr>
                <w:rFonts w:ascii="Times New Roman" w:eastAsia="Lucida Sans Unicode" w:hAnsi="Times New Roman" w:cs="Times New Roman"/>
                <w:kern w:val="1"/>
                <w:sz w:val="24"/>
                <w:szCs w:val="24"/>
              </w:rPr>
              <w:t>раскрою; раскладку</w:t>
            </w:r>
            <w:r w:rsidRPr="006F03FA">
              <w:rPr>
                <w:rFonts w:ascii="Times New Roman" w:eastAsia="Lucida Sans Unicode" w:hAnsi="Times New Roman" w:cs="Times New Roman"/>
                <w:kern w:val="1"/>
                <w:sz w:val="24"/>
                <w:szCs w:val="24"/>
              </w:rPr>
              <w:t xml:space="preserve"> выкройки на ткани и раскрой.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Составлять план работы по пошиву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Выполнять обработку поперечных срезов </w:t>
            </w:r>
            <w:r w:rsidR="006B7F52" w:rsidRPr="006F03FA">
              <w:rPr>
                <w:rFonts w:ascii="Times New Roman" w:eastAsia="Lucida Sans Unicode" w:hAnsi="Times New Roman" w:cs="Times New Roman"/>
                <w:kern w:val="1"/>
                <w:sz w:val="24"/>
                <w:szCs w:val="24"/>
              </w:rPr>
              <w:t>наволочки; выполнять разметку</w:t>
            </w:r>
            <w:r w:rsidRPr="006F03FA">
              <w:rPr>
                <w:rFonts w:ascii="Times New Roman" w:eastAsia="Lucida Sans Unicode" w:hAnsi="Times New Roman" w:cs="Times New Roman"/>
                <w:kern w:val="1"/>
                <w:sz w:val="24"/>
                <w:szCs w:val="24"/>
              </w:rPr>
              <w:t xml:space="preserve"> длины клапана; обработку боковых срезов двойным швом.</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Самостоятельная работа: «Изготовление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6</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План работы по пошиву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поперечных срезов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разметки длины клапана. Обработка боковых срезов двойным швом.</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6B7F52"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 Составлять</w:t>
            </w:r>
            <w:r w:rsidR="009E0E63" w:rsidRPr="006F03FA">
              <w:rPr>
                <w:rFonts w:ascii="Times New Roman" w:eastAsia="Lucida Sans Unicode" w:hAnsi="Times New Roman" w:cs="Times New Roman"/>
                <w:kern w:val="1"/>
                <w:sz w:val="24"/>
                <w:szCs w:val="24"/>
              </w:rPr>
              <w:t xml:space="preserve"> план работы по пошиву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Выполнять обработку поперечных срезов наволочки.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Выполнять разметку длины клапана; обработку боковых срезов двойным швом. Производить обработку наволочки с помощью инструкционной карты.</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Изготовление изделия: «Сумки хозяйственной».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Фасоны сумок. Ткани, детали, размеры сумки. Расчет рас хода ткани.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Построение чертежа и подготовка выкроек деталей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Раскрой сумки.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Пошив сумки.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деталей ручек накладным швом с двумя закрытыми срезами.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верхних срезов сумки с одновременным втачиванием ручек.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боковых срезов основной детали, застрачивание углов.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Утюжка готового изделия.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Тестирование по пройденной теме. </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16</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Фасоны сумок. Ткани, детали, размеры сумки. Расчет рас хода ткани.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Построение чертежа и подготовка выкроек деталей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Раскрой сумки.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Пошив сумки.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деталей ручек накладным швом с двумя закрытыми срезами.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верхних срезов сумки с одновременным втачиванием ручек.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боковых срезов основной детали, застрачивание углов.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Утюжка готового изделия.</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6B7F52"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Фасоны</w:t>
            </w:r>
            <w:r w:rsidR="009E0E63" w:rsidRPr="006F03FA">
              <w:rPr>
                <w:rFonts w:ascii="Times New Roman" w:eastAsia="Lucida Sans Unicode" w:hAnsi="Times New Roman" w:cs="Times New Roman"/>
                <w:kern w:val="1"/>
                <w:sz w:val="24"/>
                <w:szCs w:val="24"/>
              </w:rPr>
              <w:t xml:space="preserve"> сумок. Ткани, детали, размеры сумки. Расчет рас хода ткани.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Обработку деталей ручек накладным швом с двумя закрытыми срезами.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Обработку верхних срезов сумки с одновременным втачиванием ручек.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Обработку боковых срезов основной детали, застрачивание углов.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  Производить расчет рас хода ткани.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Построение чертежа и подготовка выкроек деталей к раскрою.</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Раскрой сумки.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Пошив сумки. </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деталей ручек накладным швом с двумя закрытыми срезами.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верхних срезов сумки с одновременным втачиванием ручек.</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Обработка боковых срезов основной детали, застрачивание углов.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Утюжка готового изделия.</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Лоскутная техника. Изготовление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Историческая справка.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Инструменты, материалы, оборудование.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Подготовка материалов к </w:t>
            </w:r>
            <w:proofErr w:type="spellStart"/>
            <w:r w:rsidRPr="006F03FA">
              <w:rPr>
                <w:rFonts w:ascii="Times New Roman" w:eastAsia="Lucida Sans Unicode" w:hAnsi="Times New Roman" w:cs="Times New Roman"/>
                <w:kern w:val="1"/>
                <w:sz w:val="24"/>
                <w:szCs w:val="24"/>
              </w:rPr>
              <w:t>работе</w:t>
            </w:r>
            <w:proofErr w:type="gramStart"/>
            <w:r w:rsidRPr="006F03FA">
              <w:rPr>
                <w:rFonts w:ascii="Times New Roman" w:eastAsia="Lucida Sans Unicode" w:hAnsi="Times New Roman" w:cs="Times New Roman"/>
                <w:kern w:val="1"/>
                <w:sz w:val="24"/>
                <w:szCs w:val="24"/>
              </w:rPr>
              <w:t>.О</w:t>
            </w:r>
            <w:proofErr w:type="gramEnd"/>
            <w:r w:rsidRPr="006F03FA">
              <w:rPr>
                <w:rFonts w:ascii="Times New Roman" w:eastAsia="Lucida Sans Unicode" w:hAnsi="Times New Roman" w:cs="Times New Roman"/>
                <w:kern w:val="1"/>
                <w:sz w:val="24"/>
                <w:szCs w:val="24"/>
              </w:rPr>
              <w:t>пределение</w:t>
            </w:r>
            <w:proofErr w:type="spellEnd"/>
            <w:r w:rsidRPr="006F03FA">
              <w:rPr>
                <w:rFonts w:ascii="Times New Roman" w:eastAsia="Lucida Sans Unicode" w:hAnsi="Times New Roman" w:cs="Times New Roman"/>
                <w:kern w:val="1"/>
                <w:sz w:val="24"/>
                <w:szCs w:val="24"/>
              </w:rPr>
              <w:t xml:space="preserve"> прочности окраски.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Стирка и </w:t>
            </w:r>
            <w:proofErr w:type="spellStart"/>
            <w:r w:rsidRPr="006F03FA">
              <w:rPr>
                <w:rFonts w:ascii="Times New Roman" w:eastAsia="Lucida Sans Unicode" w:hAnsi="Times New Roman" w:cs="Times New Roman"/>
                <w:kern w:val="1"/>
                <w:sz w:val="24"/>
                <w:szCs w:val="24"/>
              </w:rPr>
              <w:t>накрахмаливание</w:t>
            </w:r>
            <w:proofErr w:type="spellEnd"/>
            <w:r w:rsidRPr="006F03FA">
              <w:rPr>
                <w:rFonts w:ascii="Times New Roman" w:eastAsia="Lucida Sans Unicode" w:hAnsi="Times New Roman" w:cs="Times New Roman"/>
                <w:kern w:val="1"/>
                <w:sz w:val="24"/>
                <w:szCs w:val="24"/>
              </w:rPr>
              <w:t xml:space="preserve"> тканей. Подбор тканей по цвету, фактуре и рисунку.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Шаблоны для раскроя элементов орнамента.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Технология соединения деталей лоскутной мозаики между собой.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Составление «рисунка» лицевой поверхности </w:t>
            </w:r>
            <w:proofErr w:type="spellStart"/>
            <w:r w:rsidRPr="006F03FA">
              <w:rPr>
                <w:rFonts w:ascii="Times New Roman" w:eastAsia="Lucida Sans Unicode" w:hAnsi="Times New Roman" w:cs="Times New Roman"/>
                <w:kern w:val="1"/>
                <w:sz w:val="24"/>
                <w:szCs w:val="24"/>
              </w:rPr>
              <w:t>прхватки</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деталей между </w:t>
            </w:r>
            <w:proofErr w:type="spellStart"/>
            <w:r w:rsidRPr="006F03FA">
              <w:rPr>
                <w:rFonts w:ascii="Times New Roman" w:eastAsia="Lucida Sans Unicode" w:hAnsi="Times New Roman" w:cs="Times New Roman"/>
                <w:kern w:val="1"/>
                <w:sz w:val="24"/>
                <w:szCs w:val="24"/>
              </w:rPr>
              <w:t>собой</w:t>
            </w:r>
            <w:proofErr w:type="gramStart"/>
            <w:r w:rsidRPr="006F03FA">
              <w:rPr>
                <w:rFonts w:ascii="Times New Roman" w:eastAsia="Lucida Sans Unicode" w:hAnsi="Times New Roman" w:cs="Times New Roman"/>
                <w:kern w:val="1"/>
                <w:sz w:val="24"/>
                <w:szCs w:val="24"/>
              </w:rPr>
              <w:t>.Р</w:t>
            </w:r>
            <w:proofErr w:type="gramEnd"/>
            <w:r w:rsidRPr="006F03FA">
              <w:rPr>
                <w:rFonts w:ascii="Times New Roman" w:eastAsia="Lucida Sans Unicode" w:hAnsi="Times New Roman" w:cs="Times New Roman"/>
                <w:kern w:val="1"/>
                <w:sz w:val="24"/>
                <w:szCs w:val="24"/>
              </w:rPr>
              <w:t>азутюживание</w:t>
            </w:r>
            <w:proofErr w:type="spellEnd"/>
            <w:r w:rsidRPr="006F03FA">
              <w:rPr>
                <w:rFonts w:ascii="Times New Roman" w:eastAsia="Lucida Sans Unicode" w:hAnsi="Times New Roman" w:cs="Times New Roman"/>
                <w:kern w:val="1"/>
                <w:sz w:val="24"/>
                <w:szCs w:val="24"/>
              </w:rPr>
              <w:t xml:space="preserve">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соседних полос и </w:t>
            </w:r>
            <w:proofErr w:type="spellStart"/>
            <w:r w:rsidRPr="006F03FA">
              <w:rPr>
                <w:rFonts w:ascii="Times New Roman" w:eastAsia="Lucida Sans Unicode" w:hAnsi="Times New Roman" w:cs="Times New Roman"/>
                <w:kern w:val="1"/>
                <w:sz w:val="24"/>
                <w:szCs w:val="24"/>
              </w:rPr>
              <w:t>разутюжка</w:t>
            </w:r>
            <w:proofErr w:type="spellEnd"/>
            <w:r w:rsidRPr="006F03FA">
              <w:rPr>
                <w:rFonts w:ascii="Times New Roman" w:eastAsia="Lucida Sans Unicode" w:hAnsi="Times New Roman" w:cs="Times New Roman"/>
                <w:kern w:val="1"/>
                <w:sz w:val="24"/>
                <w:szCs w:val="24"/>
              </w:rPr>
              <w:t xml:space="preserve"> припусков.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Собрание рисунка, стачивание и </w:t>
            </w:r>
            <w:proofErr w:type="spellStart"/>
            <w:r w:rsidRPr="006F03FA">
              <w:rPr>
                <w:rFonts w:ascii="Times New Roman" w:eastAsia="Lucida Sans Unicode" w:hAnsi="Times New Roman" w:cs="Times New Roman"/>
                <w:kern w:val="1"/>
                <w:sz w:val="24"/>
                <w:szCs w:val="24"/>
              </w:rPr>
              <w:t>приутюживание</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Соединение деталей и окончательная обработка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Сметывание деталей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окантовки изделия.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воздушной петли.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Контрольный опрос по проделанной работе.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творческая работа по изготовлению подарочного изделия  с использованием лоскутной пластики.</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Историческая справка.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Инструменты, материалы, оборудование.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материалов к работе.</w:t>
            </w:r>
            <w:r w:rsidR="00CE54A4"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Определение прочности окраски.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Стирка и </w:t>
            </w:r>
            <w:proofErr w:type="spellStart"/>
            <w:r w:rsidRPr="006F03FA">
              <w:rPr>
                <w:rFonts w:ascii="Times New Roman" w:eastAsia="Lucida Sans Unicode" w:hAnsi="Times New Roman" w:cs="Times New Roman"/>
                <w:kern w:val="1"/>
                <w:sz w:val="24"/>
                <w:szCs w:val="24"/>
              </w:rPr>
              <w:t>накрахмаливание</w:t>
            </w:r>
            <w:proofErr w:type="spellEnd"/>
            <w:r w:rsidRPr="006F03FA">
              <w:rPr>
                <w:rFonts w:ascii="Times New Roman" w:eastAsia="Lucida Sans Unicode" w:hAnsi="Times New Roman" w:cs="Times New Roman"/>
                <w:kern w:val="1"/>
                <w:sz w:val="24"/>
                <w:szCs w:val="24"/>
              </w:rPr>
              <w:t xml:space="preserve"> тканей. Подбор тканей по цвету, фактуре и рисунку.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Шаблоны для раскроя элементов орнамента.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Технология соединения деталей лоскутной мозаики между собой.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Составление «рисунка» лицевой поверхности </w:t>
            </w:r>
            <w:proofErr w:type="spellStart"/>
            <w:r w:rsidRPr="006F03FA">
              <w:rPr>
                <w:rFonts w:ascii="Times New Roman" w:eastAsia="Lucida Sans Unicode" w:hAnsi="Times New Roman" w:cs="Times New Roman"/>
                <w:kern w:val="1"/>
                <w:sz w:val="24"/>
                <w:szCs w:val="24"/>
              </w:rPr>
              <w:t>прхватки</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Соединение деталей между собой.</w:t>
            </w:r>
            <w:r w:rsidR="00CE54A4"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Разутюживание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соседних полос и </w:t>
            </w:r>
            <w:proofErr w:type="spellStart"/>
            <w:r w:rsidRPr="006F03FA">
              <w:rPr>
                <w:rFonts w:ascii="Times New Roman" w:eastAsia="Lucida Sans Unicode" w:hAnsi="Times New Roman" w:cs="Times New Roman"/>
                <w:kern w:val="1"/>
                <w:sz w:val="24"/>
                <w:szCs w:val="24"/>
              </w:rPr>
              <w:t>разутюжка</w:t>
            </w:r>
            <w:proofErr w:type="spellEnd"/>
            <w:r w:rsidRPr="006F03FA">
              <w:rPr>
                <w:rFonts w:ascii="Times New Roman" w:eastAsia="Lucida Sans Unicode" w:hAnsi="Times New Roman" w:cs="Times New Roman"/>
                <w:kern w:val="1"/>
                <w:sz w:val="24"/>
                <w:szCs w:val="24"/>
              </w:rPr>
              <w:t xml:space="preserve"> припусков.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Собрание рисунка, стачивание и </w:t>
            </w:r>
            <w:proofErr w:type="spellStart"/>
            <w:r w:rsidRPr="006F03FA">
              <w:rPr>
                <w:rFonts w:ascii="Times New Roman" w:eastAsia="Lucida Sans Unicode" w:hAnsi="Times New Roman" w:cs="Times New Roman"/>
                <w:kern w:val="1"/>
                <w:sz w:val="24"/>
                <w:szCs w:val="24"/>
              </w:rPr>
              <w:t>приутюживание</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Соединение деталей и окончательная обработка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Сметывание деталей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творческая работа по изготовлению подарочного изделия  с использованием лоскутной пластики.</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Историческая справка.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Инструменты, материалы, оборудование.</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материалов к работе.</w:t>
            </w:r>
            <w:r w:rsidR="00CE54A4" w:rsidRPr="006F03FA">
              <w:rPr>
                <w:rFonts w:ascii="Times New Roman" w:eastAsia="Lucida Sans Unicode" w:hAnsi="Times New Roman" w:cs="Times New Roman"/>
                <w:kern w:val="1"/>
                <w:sz w:val="24"/>
                <w:szCs w:val="24"/>
              </w:rPr>
              <w:t xml:space="preserve"> </w:t>
            </w:r>
            <w:r w:rsidRPr="006F03FA">
              <w:rPr>
                <w:rFonts w:ascii="Times New Roman" w:eastAsia="Lucida Sans Unicode" w:hAnsi="Times New Roman" w:cs="Times New Roman"/>
                <w:kern w:val="1"/>
                <w:sz w:val="24"/>
                <w:szCs w:val="24"/>
              </w:rPr>
              <w:t>Определение прочности окраски.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Стирка и </w:t>
            </w:r>
            <w:proofErr w:type="spellStart"/>
            <w:r w:rsidRPr="006F03FA">
              <w:rPr>
                <w:rFonts w:ascii="Times New Roman" w:eastAsia="Lucida Sans Unicode" w:hAnsi="Times New Roman" w:cs="Times New Roman"/>
                <w:kern w:val="1"/>
                <w:sz w:val="24"/>
                <w:szCs w:val="24"/>
              </w:rPr>
              <w:t>накрахмаливание</w:t>
            </w:r>
            <w:proofErr w:type="spellEnd"/>
            <w:r w:rsidRPr="006F03FA">
              <w:rPr>
                <w:rFonts w:ascii="Times New Roman" w:eastAsia="Lucida Sans Unicode" w:hAnsi="Times New Roman" w:cs="Times New Roman"/>
                <w:kern w:val="1"/>
                <w:sz w:val="24"/>
                <w:szCs w:val="24"/>
              </w:rPr>
              <w:t xml:space="preserve"> тканей. Подбор тканей по цвету, фактуре и рисунку.</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Шаблоны для раскроя элементов орнамента.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Технология соединения деталей лоскутной мозаики между собой.</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Составление «рисунка» лицевой поверхности </w:t>
            </w:r>
            <w:proofErr w:type="spellStart"/>
            <w:r w:rsidRPr="006F03FA">
              <w:rPr>
                <w:rFonts w:ascii="Times New Roman" w:eastAsia="Lucida Sans Unicode" w:hAnsi="Times New Roman" w:cs="Times New Roman"/>
                <w:kern w:val="1"/>
                <w:sz w:val="24"/>
                <w:szCs w:val="24"/>
              </w:rPr>
              <w:t>прхватки</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Составлять детали «рисунка» лицевой поверхности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деталей между </w:t>
            </w:r>
            <w:proofErr w:type="spellStart"/>
            <w:r w:rsidRPr="006F03FA">
              <w:rPr>
                <w:rFonts w:ascii="Times New Roman" w:eastAsia="Lucida Sans Unicode" w:hAnsi="Times New Roman" w:cs="Times New Roman"/>
                <w:kern w:val="1"/>
                <w:sz w:val="24"/>
                <w:szCs w:val="24"/>
              </w:rPr>
              <w:t>собой</w:t>
            </w:r>
            <w:proofErr w:type="gramStart"/>
            <w:r w:rsidRPr="006F03FA">
              <w:rPr>
                <w:rFonts w:ascii="Times New Roman" w:eastAsia="Lucida Sans Unicode" w:hAnsi="Times New Roman" w:cs="Times New Roman"/>
                <w:kern w:val="1"/>
                <w:sz w:val="24"/>
                <w:szCs w:val="24"/>
              </w:rPr>
              <w:t>.Р</w:t>
            </w:r>
            <w:proofErr w:type="gramEnd"/>
            <w:r w:rsidRPr="006F03FA">
              <w:rPr>
                <w:rFonts w:ascii="Times New Roman" w:eastAsia="Lucida Sans Unicode" w:hAnsi="Times New Roman" w:cs="Times New Roman"/>
                <w:kern w:val="1"/>
                <w:sz w:val="24"/>
                <w:szCs w:val="24"/>
              </w:rPr>
              <w:t>азутюживание</w:t>
            </w:r>
            <w:proofErr w:type="spellEnd"/>
            <w:r w:rsidRPr="006F03FA">
              <w:rPr>
                <w:rFonts w:ascii="Times New Roman" w:eastAsia="Lucida Sans Unicode" w:hAnsi="Times New Roman" w:cs="Times New Roman"/>
                <w:kern w:val="1"/>
                <w:sz w:val="24"/>
                <w:szCs w:val="24"/>
              </w:rPr>
              <w:t xml:space="preserve"> шва.</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Соединение соседних полос и </w:t>
            </w:r>
            <w:proofErr w:type="spellStart"/>
            <w:r w:rsidRPr="006F03FA">
              <w:rPr>
                <w:rFonts w:ascii="Times New Roman" w:eastAsia="Lucida Sans Unicode" w:hAnsi="Times New Roman" w:cs="Times New Roman"/>
                <w:kern w:val="1"/>
                <w:sz w:val="24"/>
                <w:szCs w:val="24"/>
              </w:rPr>
              <w:t>разутюжка</w:t>
            </w:r>
            <w:proofErr w:type="spellEnd"/>
            <w:r w:rsidRPr="006F03FA">
              <w:rPr>
                <w:rFonts w:ascii="Times New Roman" w:eastAsia="Lucida Sans Unicode" w:hAnsi="Times New Roman" w:cs="Times New Roman"/>
                <w:kern w:val="1"/>
                <w:sz w:val="24"/>
                <w:szCs w:val="24"/>
              </w:rPr>
              <w:t xml:space="preserve"> припусков.</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 xml:space="preserve">Собрание рисунка, стачивание и </w:t>
            </w:r>
            <w:proofErr w:type="spellStart"/>
            <w:r w:rsidRPr="006F03FA">
              <w:rPr>
                <w:rFonts w:ascii="Times New Roman" w:eastAsia="Lucida Sans Unicode" w:hAnsi="Times New Roman" w:cs="Times New Roman"/>
                <w:kern w:val="1"/>
                <w:sz w:val="24"/>
                <w:szCs w:val="24"/>
              </w:rPr>
              <w:t>приутюживание</w:t>
            </w:r>
            <w:proofErr w:type="spellEnd"/>
            <w:r w:rsidRPr="006F03FA">
              <w:rPr>
                <w:rFonts w:ascii="Times New Roman" w:eastAsia="Lucida Sans Unicode" w:hAnsi="Times New Roman" w:cs="Times New Roman"/>
                <w:kern w:val="1"/>
                <w:sz w:val="24"/>
                <w:szCs w:val="24"/>
              </w:rPr>
              <w:t>.</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Соединение деталей и окончательная обработка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Сметывание деталей прихватки.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окантовки изделия.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Выполнение воздушной петли.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творческая работа по изготовлению подарочного изделия  с использованием лоскутной пластики.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Вязание крючком.</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Историческая справка. Инструменты и материалы.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к работе материалов, бывших в употреблении.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Основные виды петель.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Вязание полотна. Начало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Вязание рядами.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Плотность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Закрепление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работа по изготовлению прихватки.</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19</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Историческая справка. Инструменты и материалы.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к работе материалов, бывших в употреблении.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Основные виды петель.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Вязание полотна. Начало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Вязание рядами.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Плотность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Закрепление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Самостоятельная работа по изготовлению прихватки.</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Историческая справка. Инструменты и материалы.</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Подготовка к работе материалов, бывших в употреблении.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Основные виды петель.</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Вязание полотна. Начало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Вязание рядами.</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Плотность вязания.</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Закрепление вязания.</w:t>
            </w:r>
          </w:p>
          <w:p w:rsidR="009E0E63" w:rsidRPr="006F03FA" w:rsidRDefault="006B7F52"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Уметь: Самостоятельно</w:t>
            </w:r>
            <w:r w:rsidR="009E0E63" w:rsidRPr="006F03FA">
              <w:rPr>
                <w:rFonts w:ascii="Times New Roman" w:eastAsia="Lucida Sans Unicode" w:hAnsi="Times New Roman" w:cs="Times New Roman"/>
                <w:kern w:val="1"/>
                <w:sz w:val="24"/>
                <w:szCs w:val="24"/>
              </w:rPr>
              <w:t xml:space="preserve"> выполнять работу по изготовлению прихватки.</w:t>
            </w:r>
          </w:p>
        </w:tc>
      </w:tr>
      <w:tr w:rsidR="009E0E63" w:rsidRPr="006F03FA" w:rsidTr="007C3F2B">
        <w:tc>
          <w:tcPr>
            <w:tcW w:w="3734"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b/>
                <w:bCs/>
                <w:kern w:val="1"/>
                <w:sz w:val="24"/>
                <w:szCs w:val="24"/>
              </w:rPr>
            </w:pPr>
            <w:r w:rsidRPr="006F03FA">
              <w:rPr>
                <w:rFonts w:ascii="Times New Roman" w:eastAsia="Lucida Sans Unicode" w:hAnsi="Times New Roman" w:cs="Times New Roman"/>
                <w:b/>
                <w:bCs/>
                <w:kern w:val="1"/>
                <w:sz w:val="24"/>
                <w:szCs w:val="24"/>
              </w:rPr>
              <w:t>Подведение итогов за год.</w:t>
            </w: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Работа по карточкам.</w:t>
            </w:r>
          </w:p>
        </w:tc>
        <w:tc>
          <w:tcPr>
            <w:tcW w:w="945"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center"/>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2</w:t>
            </w:r>
          </w:p>
        </w:tc>
        <w:tc>
          <w:tcPr>
            <w:tcW w:w="5640" w:type="dxa"/>
            <w:tcBorders>
              <w:left w:val="single" w:sz="1" w:space="0" w:color="000000"/>
              <w:bottom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p>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Работа по карточкам.</w:t>
            </w:r>
          </w:p>
        </w:tc>
        <w:tc>
          <w:tcPr>
            <w:tcW w:w="4250" w:type="dxa"/>
            <w:tcBorders>
              <w:left w:val="single" w:sz="1" w:space="0" w:color="000000"/>
              <w:bottom w:val="single" w:sz="1" w:space="0" w:color="000000"/>
              <w:right w:val="single" w:sz="1" w:space="0" w:color="000000"/>
            </w:tcBorders>
            <w:shd w:val="clear" w:color="auto" w:fill="auto"/>
          </w:tcPr>
          <w:p w:rsidR="009E0E63" w:rsidRPr="006F03FA" w:rsidRDefault="009E0E63" w:rsidP="006F03FA">
            <w:pPr>
              <w:widowControl w:val="0"/>
              <w:suppressLineNumbers/>
              <w:suppressAutoHyphens/>
              <w:spacing w:after="0" w:line="240" w:lineRule="auto"/>
              <w:jc w:val="both"/>
              <w:rPr>
                <w:rFonts w:ascii="Times New Roman" w:eastAsia="Lucida Sans Unicode" w:hAnsi="Times New Roman" w:cs="Times New Roman"/>
                <w:kern w:val="1"/>
                <w:sz w:val="24"/>
                <w:szCs w:val="24"/>
              </w:rPr>
            </w:pPr>
            <w:r w:rsidRPr="006F03FA">
              <w:rPr>
                <w:rFonts w:ascii="Times New Roman" w:eastAsia="Lucida Sans Unicode" w:hAnsi="Times New Roman" w:cs="Times New Roman"/>
                <w:kern w:val="1"/>
                <w:sz w:val="24"/>
                <w:szCs w:val="24"/>
              </w:rPr>
              <w:t>Знать: все пройденные темы.</w:t>
            </w:r>
          </w:p>
        </w:tc>
      </w:tr>
    </w:tbl>
    <w:p w:rsidR="00773647" w:rsidRPr="006F03FA" w:rsidRDefault="00CE54A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w:t>
      </w:r>
      <w:r w:rsidR="00773647" w:rsidRPr="006F03FA">
        <w:rPr>
          <w:rFonts w:ascii="Times New Roman" w:hAnsi="Times New Roman" w:cs="Times New Roman"/>
          <w:sz w:val="24"/>
          <w:szCs w:val="24"/>
        </w:rPr>
        <w:t xml:space="preserve">  </w:t>
      </w:r>
    </w:p>
    <w:p w:rsidR="00773647" w:rsidRPr="006F03FA" w:rsidRDefault="00773647" w:rsidP="006F03FA">
      <w:pPr>
        <w:spacing w:after="0" w:line="240" w:lineRule="auto"/>
        <w:rPr>
          <w:rFonts w:ascii="Times New Roman" w:hAnsi="Times New Roman" w:cs="Times New Roman"/>
          <w:sz w:val="24"/>
          <w:szCs w:val="24"/>
        </w:rPr>
      </w:pPr>
    </w:p>
    <w:p w:rsidR="00773647" w:rsidRPr="006F03FA" w:rsidRDefault="00773647" w:rsidP="006F03FA">
      <w:pPr>
        <w:spacing w:after="0" w:line="240" w:lineRule="auto"/>
        <w:rPr>
          <w:rFonts w:ascii="Times New Roman" w:hAnsi="Times New Roman" w:cs="Times New Roman"/>
          <w:sz w:val="24"/>
          <w:szCs w:val="24"/>
        </w:rPr>
      </w:pPr>
    </w:p>
    <w:p w:rsidR="006F03FA" w:rsidRDefault="006F03FA" w:rsidP="006F03FA">
      <w:pPr>
        <w:spacing w:after="0" w:line="240" w:lineRule="auto"/>
        <w:rPr>
          <w:rFonts w:ascii="Times New Roman" w:hAnsi="Times New Roman" w:cs="Times New Roman"/>
          <w:sz w:val="24"/>
          <w:szCs w:val="24"/>
        </w:rPr>
      </w:pPr>
    </w:p>
    <w:p w:rsidR="00585264" w:rsidRPr="006F03FA" w:rsidRDefault="00CE54A4" w:rsidP="006F03FA">
      <w:pPr>
        <w:spacing w:after="0" w:line="240" w:lineRule="auto"/>
        <w:jc w:val="center"/>
        <w:rPr>
          <w:rFonts w:ascii="Times New Roman" w:hAnsi="Times New Roman" w:cs="Times New Roman"/>
          <w:b/>
          <w:sz w:val="28"/>
          <w:szCs w:val="24"/>
        </w:rPr>
      </w:pPr>
      <w:r w:rsidRPr="006F03FA">
        <w:rPr>
          <w:rFonts w:ascii="Times New Roman" w:hAnsi="Times New Roman" w:cs="Times New Roman"/>
          <w:b/>
          <w:sz w:val="28"/>
          <w:szCs w:val="24"/>
        </w:rPr>
        <w:t>6 класс</w:t>
      </w:r>
    </w:p>
    <w:p w:rsidR="003D20CD" w:rsidRPr="006F03FA" w:rsidRDefault="000F706A" w:rsidP="006F03F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Пояснительная записка</w:t>
      </w:r>
    </w:p>
    <w:p w:rsidR="000F706A" w:rsidRDefault="003D20CD" w:rsidP="000F706A">
      <w:pPr>
        <w:spacing w:after="0" w:line="240" w:lineRule="auto"/>
        <w:ind w:firstLine="567"/>
        <w:jc w:val="center"/>
        <w:rPr>
          <w:rFonts w:ascii="Times New Roman" w:hAnsi="Times New Roman" w:cs="Times New Roman"/>
          <w:sz w:val="24"/>
          <w:szCs w:val="24"/>
        </w:rPr>
      </w:pPr>
      <w:r w:rsidRPr="006F03FA">
        <w:rPr>
          <w:rFonts w:ascii="Times New Roman" w:hAnsi="Times New Roman" w:cs="Times New Roman"/>
          <w:sz w:val="24"/>
          <w:szCs w:val="24"/>
        </w:rPr>
        <w:t xml:space="preserve">Рабочая программа по профессионально-трудовому обучению </w:t>
      </w:r>
      <w:r w:rsidR="0019143F" w:rsidRPr="006F03FA">
        <w:rPr>
          <w:rFonts w:ascii="Times New Roman" w:hAnsi="Times New Roman" w:cs="Times New Roman"/>
          <w:sz w:val="24"/>
          <w:szCs w:val="24"/>
        </w:rPr>
        <w:t>(швейное</w:t>
      </w:r>
      <w:r w:rsidRPr="006F03FA">
        <w:rPr>
          <w:rFonts w:ascii="Times New Roman" w:hAnsi="Times New Roman" w:cs="Times New Roman"/>
          <w:sz w:val="24"/>
          <w:szCs w:val="24"/>
        </w:rPr>
        <w:t xml:space="preserve"> </w:t>
      </w:r>
      <w:r w:rsidR="0019143F" w:rsidRPr="006F03FA">
        <w:rPr>
          <w:rFonts w:ascii="Times New Roman" w:hAnsi="Times New Roman" w:cs="Times New Roman"/>
          <w:sz w:val="24"/>
          <w:szCs w:val="24"/>
        </w:rPr>
        <w:t>дело) составлена</w:t>
      </w:r>
      <w:r w:rsidRPr="006F03FA">
        <w:rPr>
          <w:rFonts w:ascii="Times New Roman" w:hAnsi="Times New Roman" w:cs="Times New Roman"/>
          <w:sz w:val="24"/>
          <w:szCs w:val="24"/>
        </w:rPr>
        <w:t xml:space="preserve"> на осн</w:t>
      </w:r>
      <w:r w:rsidR="000F706A">
        <w:rPr>
          <w:rFonts w:ascii="Times New Roman" w:hAnsi="Times New Roman" w:cs="Times New Roman"/>
          <w:sz w:val="24"/>
          <w:szCs w:val="24"/>
        </w:rPr>
        <w:t>ове программы В. В. Воронковой,</w:t>
      </w:r>
    </w:p>
    <w:p w:rsidR="003D20CD" w:rsidRPr="006F03FA" w:rsidRDefault="003D20CD" w:rsidP="000F706A">
      <w:pPr>
        <w:spacing w:after="0" w:line="240" w:lineRule="auto"/>
        <w:rPr>
          <w:rFonts w:ascii="Times New Roman" w:hAnsi="Times New Roman" w:cs="Times New Roman"/>
          <w:spacing w:val="-3"/>
          <w:sz w:val="24"/>
          <w:szCs w:val="24"/>
        </w:rPr>
      </w:pPr>
      <w:r w:rsidRPr="006F03FA">
        <w:rPr>
          <w:rFonts w:ascii="Times New Roman" w:hAnsi="Times New Roman" w:cs="Times New Roman"/>
          <w:sz w:val="24"/>
          <w:szCs w:val="24"/>
        </w:rPr>
        <w:t xml:space="preserve">под редакцией Г.Г.Мозговая, </w:t>
      </w:r>
      <w:r w:rsidRPr="006F03FA">
        <w:rPr>
          <w:rFonts w:ascii="Times New Roman" w:hAnsi="Times New Roman" w:cs="Times New Roman"/>
          <w:spacing w:val="-3"/>
          <w:sz w:val="24"/>
          <w:szCs w:val="24"/>
        </w:rPr>
        <w:t xml:space="preserve">Г.Б. </w:t>
      </w:r>
      <w:proofErr w:type="spellStart"/>
      <w:r w:rsidRPr="006F03FA">
        <w:rPr>
          <w:rFonts w:ascii="Times New Roman" w:hAnsi="Times New Roman" w:cs="Times New Roman"/>
          <w:spacing w:val="-3"/>
          <w:sz w:val="24"/>
          <w:szCs w:val="24"/>
        </w:rPr>
        <w:t>Картушина</w:t>
      </w:r>
      <w:proofErr w:type="spellEnd"/>
      <w:r w:rsidRPr="006F03FA">
        <w:rPr>
          <w:rFonts w:ascii="Times New Roman" w:hAnsi="Times New Roman" w:cs="Times New Roman"/>
          <w:spacing w:val="-3"/>
          <w:sz w:val="24"/>
          <w:szCs w:val="24"/>
        </w:rPr>
        <w:t xml:space="preserve"> для специальных (коррекционных) школ </w:t>
      </w:r>
      <w:r w:rsidRPr="006F03FA">
        <w:rPr>
          <w:rFonts w:ascii="Times New Roman" w:hAnsi="Times New Roman" w:cs="Times New Roman"/>
          <w:spacing w:val="-3"/>
          <w:sz w:val="24"/>
          <w:szCs w:val="24"/>
          <w:lang w:val="en-US"/>
        </w:rPr>
        <w:t>VIII</w:t>
      </w:r>
      <w:r w:rsidRPr="006F03FA">
        <w:rPr>
          <w:rFonts w:ascii="Times New Roman" w:hAnsi="Times New Roman" w:cs="Times New Roman"/>
          <w:spacing w:val="-3"/>
          <w:sz w:val="24"/>
          <w:szCs w:val="24"/>
        </w:rPr>
        <w:t xml:space="preserve"> вида для 6 </w:t>
      </w:r>
      <w:r w:rsidR="0019143F" w:rsidRPr="006F03FA">
        <w:rPr>
          <w:rFonts w:ascii="Times New Roman" w:hAnsi="Times New Roman" w:cs="Times New Roman"/>
          <w:spacing w:val="-3"/>
          <w:sz w:val="24"/>
          <w:szCs w:val="24"/>
        </w:rPr>
        <w:t>класса 272</w:t>
      </w:r>
      <w:r w:rsidRPr="006F03FA">
        <w:rPr>
          <w:rFonts w:ascii="Times New Roman" w:hAnsi="Times New Roman" w:cs="Times New Roman"/>
          <w:spacing w:val="-3"/>
          <w:sz w:val="24"/>
          <w:szCs w:val="24"/>
        </w:rPr>
        <w:t xml:space="preserve"> часа.</w:t>
      </w:r>
    </w:p>
    <w:p w:rsidR="003D20CD" w:rsidRPr="006F03FA" w:rsidRDefault="003D20CD" w:rsidP="000F706A">
      <w:pPr>
        <w:spacing w:after="0" w:line="240" w:lineRule="auto"/>
        <w:ind w:firstLine="567"/>
        <w:rPr>
          <w:rFonts w:ascii="Times New Roman" w:hAnsi="Times New Roman" w:cs="Times New Roman"/>
          <w:b/>
          <w:sz w:val="24"/>
          <w:szCs w:val="24"/>
        </w:rPr>
      </w:pPr>
      <w:r w:rsidRPr="006F03FA">
        <w:rPr>
          <w:rFonts w:ascii="Times New Roman" w:hAnsi="Times New Roman" w:cs="Times New Roman"/>
          <w:b/>
          <w:sz w:val="24"/>
          <w:szCs w:val="24"/>
        </w:rPr>
        <w:t xml:space="preserve">Цели </w:t>
      </w:r>
      <w:r w:rsidR="00CE54A4" w:rsidRPr="006F03FA">
        <w:rPr>
          <w:rFonts w:ascii="Times New Roman" w:hAnsi="Times New Roman" w:cs="Times New Roman"/>
          <w:b/>
          <w:sz w:val="24"/>
          <w:szCs w:val="24"/>
        </w:rPr>
        <w:t>профессионально</w:t>
      </w:r>
      <w:r w:rsidRPr="006F03FA">
        <w:rPr>
          <w:rFonts w:ascii="Times New Roman" w:hAnsi="Times New Roman" w:cs="Times New Roman"/>
          <w:b/>
          <w:sz w:val="24"/>
          <w:szCs w:val="24"/>
        </w:rPr>
        <w:t>-трудового обучения:</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 xml:space="preserve">освоение технологических знаний, технологической культуры на основе включения учащихся в разнообразные виды </w:t>
      </w:r>
      <w:r w:rsidRPr="000F706A">
        <w:rPr>
          <w:rFonts w:ascii="Times New Roman" w:hAnsi="Times New Roman" w:cs="Times New Roman"/>
          <w:spacing w:val="-5"/>
          <w:sz w:val="24"/>
          <w:szCs w:val="24"/>
        </w:rPr>
        <w:t>технологической деятельности по созданию личностно или общественно значимых продуктов труда;</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proofErr w:type="gramStart"/>
      <w:r w:rsidRPr="000F706A">
        <w:rPr>
          <w:rFonts w:ascii="Times New Roman" w:hAnsi="Times New Roman" w:cs="Times New Roman"/>
          <w:spacing w:val="-6"/>
          <w:sz w:val="24"/>
          <w:szCs w:val="24"/>
        </w:rPr>
        <w:t xml:space="preserve">овладение общетрудовыми и специальными умениями, необходимыми для поиска и использования технологической </w:t>
      </w:r>
      <w:r w:rsidRPr="000F706A">
        <w:rPr>
          <w:rFonts w:ascii="Times New Roman" w:hAnsi="Times New Roman" w:cs="Times New Roman"/>
          <w:sz w:val="24"/>
          <w:szCs w:val="24"/>
        </w:rPr>
        <w:t>информации, создания продуктов труда, ведения домашнего хозяйства самостоятельного и осознанного определения жизненных и профессиональных планов; безопасными приемами труда; развитие познавательных интересов, технического мышления пространственного воображения,</w:t>
      </w:r>
      <w:r w:rsidR="007C1FD1" w:rsidRPr="000F706A">
        <w:rPr>
          <w:rFonts w:ascii="Times New Roman" w:hAnsi="Times New Roman" w:cs="Times New Roman"/>
          <w:sz w:val="24"/>
          <w:szCs w:val="24"/>
        </w:rPr>
        <w:t xml:space="preserve"> </w:t>
      </w:r>
      <w:r w:rsidRPr="000F706A">
        <w:rPr>
          <w:rFonts w:ascii="Times New Roman" w:hAnsi="Times New Roman" w:cs="Times New Roman"/>
          <w:sz w:val="24"/>
          <w:szCs w:val="24"/>
        </w:rPr>
        <w:t xml:space="preserve">интеллектуальных, </w:t>
      </w:r>
      <w:r w:rsidRPr="000F706A">
        <w:rPr>
          <w:rFonts w:ascii="Times New Roman" w:hAnsi="Times New Roman" w:cs="Times New Roman"/>
          <w:spacing w:val="-8"/>
          <w:sz w:val="24"/>
          <w:szCs w:val="24"/>
        </w:rPr>
        <w:t>творческих,</w:t>
      </w:r>
      <w:r w:rsidRPr="000F706A">
        <w:rPr>
          <w:rFonts w:ascii="Times New Roman" w:hAnsi="Times New Roman" w:cs="Times New Roman"/>
          <w:sz w:val="24"/>
          <w:szCs w:val="24"/>
        </w:rPr>
        <w:tab/>
      </w:r>
      <w:r w:rsidRPr="000F706A">
        <w:rPr>
          <w:rFonts w:ascii="Times New Roman" w:hAnsi="Times New Roman" w:cs="Times New Roman"/>
          <w:spacing w:val="-4"/>
          <w:sz w:val="24"/>
          <w:szCs w:val="24"/>
        </w:rPr>
        <w:t xml:space="preserve">коммуникативных    и  организаторские  </w:t>
      </w:r>
      <w:r w:rsidRPr="000F706A">
        <w:rPr>
          <w:rFonts w:ascii="Times New Roman" w:hAnsi="Times New Roman" w:cs="Times New Roman"/>
          <w:sz w:val="24"/>
          <w:szCs w:val="24"/>
        </w:rPr>
        <w:t>способностей;</w:t>
      </w:r>
      <w:proofErr w:type="gramEnd"/>
      <w:r w:rsidRPr="000F706A">
        <w:rPr>
          <w:rFonts w:ascii="Times New Roman" w:hAnsi="Times New Roman" w:cs="Times New Roman"/>
          <w:sz w:val="24"/>
          <w:szCs w:val="24"/>
        </w:rPr>
        <w:t xml:space="preserve"> воспитания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получение опыта применения технологических знаний и умений в самостоятельной практической деятельности.</w:t>
      </w:r>
    </w:p>
    <w:p w:rsidR="000F706A" w:rsidRPr="000F706A" w:rsidRDefault="000F706A"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 xml:space="preserve">овладеть   способами деятельностей:  умение действовать автономно: защищать свои права, интересы, проявлять ответственность, планировать и </w:t>
      </w:r>
      <w:r w:rsidRPr="000F706A">
        <w:rPr>
          <w:rFonts w:ascii="Times New Roman" w:hAnsi="Times New Roman" w:cs="Times New Roman"/>
          <w:spacing w:val="-5"/>
          <w:sz w:val="24"/>
          <w:szCs w:val="24"/>
        </w:rPr>
        <w:t>организовывать личностные планы, самостоятельно приобретать знания, используя различные источники;</w:t>
      </w:r>
    </w:p>
    <w:p w:rsidR="000F706A" w:rsidRPr="000F706A" w:rsidRDefault="000F706A"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 xml:space="preserve">умение работать в группе: устанавливать хорошие взаимоотношения, разрешать конфликты и т. д. Учащиеся на занятиях осваивают компетенции - коммуникативную, ценностно-смысловую, культурно-эстетическую, </w:t>
      </w:r>
      <w:r w:rsidRPr="000F706A">
        <w:rPr>
          <w:rFonts w:ascii="Times New Roman" w:hAnsi="Times New Roman" w:cs="Times New Roman"/>
          <w:spacing w:val="1"/>
          <w:sz w:val="24"/>
          <w:szCs w:val="24"/>
        </w:rPr>
        <w:t>социально-трудовую,   личностно-</w:t>
      </w:r>
      <w:proofErr w:type="spellStart"/>
      <w:r w:rsidRPr="000F706A">
        <w:rPr>
          <w:rFonts w:ascii="Times New Roman" w:hAnsi="Times New Roman" w:cs="Times New Roman"/>
          <w:spacing w:val="1"/>
          <w:sz w:val="24"/>
          <w:szCs w:val="24"/>
        </w:rPr>
        <w:t>саморазвивающую</w:t>
      </w:r>
      <w:proofErr w:type="spellEnd"/>
      <w:r w:rsidRPr="000F706A">
        <w:rPr>
          <w:rFonts w:ascii="Times New Roman" w:hAnsi="Times New Roman" w:cs="Times New Roman"/>
          <w:spacing w:val="1"/>
          <w:sz w:val="24"/>
          <w:szCs w:val="24"/>
        </w:rPr>
        <w:t>.</w:t>
      </w:r>
    </w:p>
    <w:p w:rsidR="003D20CD" w:rsidRPr="006F03FA" w:rsidRDefault="003D20CD" w:rsidP="000F706A">
      <w:pPr>
        <w:spacing w:after="0" w:line="240" w:lineRule="auto"/>
        <w:ind w:firstLine="567"/>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Задачи:</w:t>
      </w:r>
    </w:p>
    <w:p w:rsidR="003D20CD" w:rsidRPr="006F03FA" w:rsidRDefault="0019143F"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w:t>
      </w:r>
      <w:r w:rsidR="003D20CD" w:rsidRPr="006F03FA">
        <w:rPr>
          <w:rFonts w:ascii="Times New Roman" w:hAnsi="Times New Roman" w:cs="Times New Roman"/>
          <w:sz w:val="24"/>
          <w:szCs w:val="24"/>
        </w:rPr>
        <w:t xml:space="preserve">приобретение знаний о взаимодействии природы, общества и человека, о негативных последствиях влияния трудовой </w:t>
      </w:r>
      <w:r w:rsidR="003D20CD" w:rsidRPr="006F03FA">
        <w:rPr>
          <w:rFonts w:ascii="Times New Roman" w:hAnsi="Times New Roman" w:cs="Times New Roman"/>
          <w:spacing w:val="-5"/>
          <w:sz w:val="24"/>
          <w:szCs w:val="24"/>
        </w:rPr>
        <w:t>деятельности человека, элементах машиноведения, технологии обработки ткани, художественной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материалов;</w:t>
      </w:r>
    </w:p>
    <w:p w:rsidR="003D20CD" w:rsidRPr="006F03FA" w:rsidRDefault="0019143F"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w:t>
      </w:r>
      <w:r w:rsidR="003D20CD" w:rsidRPr="006F03FA">
        <w:rPr>
          <w:rFonts w:ascii="Times New Roman" w:hAnsi="Times New Roman" w:cs="Times New Roman"/>
          <w:sz w:val="24"/>
          <w:szCs w:val="24"/>
        </w:rPr>
        <w:t xml:space="preserve">воспитание трудолюбия, бережливости, аккуратности, целеустремленности, предприимчивости, ответственности за  </w:t>
      </w:r>
      <w:r w:rsidR="003D20CD" w:rsidRPr="006F03FA">
        <w:rPr>
          <w:rFonts w:ascii="Times New Roman" w:hAnsi="Times New Roman" w:cs="Times New Roman"/>
          <w:spacing w:val="-5"/>
          <w:sz w:val="24"/>
          <w:szCs w:val="24"/>
        </w:rPr>
        <w:t>результаты своей деятельности, уважительного отношения к людям различных профессий и результатам их</w:t>
      </w:r>
    </w:p>
    <w:p w:rsidR="000F706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труда;</w:t>
      </w:r>
    </w:p>
    <w:p w:rsidR="000F706A" w:rsidRDefault="003D20CD" w:rsidP="000F706A">
      <w:pPr>
        <w:spacing w:after="0" w:line="240" w:lineRule="auto"/>
        <w:ind w:firstLine="567"/>
        <w:rPr>
          <w:rFonts w:ascii="Times New Roman" w:hAnsi="Times New Roman" w:cs="Times New Roman"/>
          <w:sz w:val="24"/>
          <w:szCs w:val="24"/>
        </w:rPr>
      </w:pPr>
      <w:r w:rsidRPr="006F03FA">
        <w:rPr>
          <w:rFonts w:ascii="Times New Roman" w:hAnsi="Times New Roman" w:cs="Times New Roman"/>
          <w:sz w:val="24"/>
          <w:szCs w:val="24"/>
        </w:rPr>
        <w:t xml:space="preserve">Учатся формировать собственный алгоритм решения познавательных задач, формулировать проблему и цели своей работы, определять способы и методы решения задачи, прогнозировать ожидаемый результат и сопоставлять его с собственными знаниями в области технологии. </w:t>
      </w:r>
    </w:p>
    <w:p w:rsidR="000F706A" w:rsidRDefault="003D20CD" w:rsidP="000F706A">
      <w:pPr>
        <w:spacing w:after="0" w:line="240" w:lineRule="auto"/>
        <w:ind w:firstLine="567"/>
        <w:rPr>
          <w:rFonts w:ascii="Times New Roman" w:hAnsi="Times New Roman" w:cs="Times New Roman"/>
          <w:sz w:val="24"/>
          <w:szCs w:val="24"/>
        </w:rPr>
      </w:pPr>
      <w:r w:rsidRPr="006F03FA">
        <w:rPr>
          <w:rFonts w:ascii="Times New Roman" w:hAnsi="Times New Roman" w:cs="Times New Roman"/>
          <w:sz w:val="24"/>
          <w:szCs w:val="24"/>
        </w:rPr>
        <w:t xml:space="preserve">Учащиеся учатся представлять результаты индивидуальной и групповой </w:t>
      </w:r>
      <w:r w:rsidRPr="006F03FA">
        <w:rPr>
          <w:rFonts w:ascii="Times New Roman" w:hAnsi="Times New Roman" w:cs="Times New Roman"/>
          <w:spacing w:val="1"/>
          <w:sz w:val="24"/>
          <w:szCs w:val="24"/>
        </w:rPr>
        <w:t xml:space="preserve">познавательной деятельности. На уроках учащиеся овладевают монологической и диалогической речью, умением </w:t>
      </w:r>
      <w:r w:rsidRPr="006F03FA">
        <w:rPr>
          <w:rFonts w:ascii="Times New Roman" w:hAnsi="Times New Roman" w:cs="Times New Roman"/>
          <w:sz w:val="24"/>
          <w:szCs w:val="24"/>
        </w:rPr>
        <w:t xml:space="preserve">вступать в речевое общение, участвовать в диалоге (понимать точку зрения собеседника, признавать право на иное </w:t>
      </w:r>
      <w:r w:rsidRPr="006F03FA">
        <w:rPr>
          <w:rFonts w:ascii="Times New Roman" w:hAnsi="Times New Roman" w:cs="Times New Roman"/>
          <w:spacing w:val="-3"/>
          <w:sz w:val="24"/>
          <w:szCs w:val="24"/>
        </w:rPr>
        <w:t>мнение).</w:t>
      </w:r>
    </w:p>
    <w:p w:rsidR="000F706A" w:rsidRDefault="003D20CD" w:rsidP="000F706A">
      <w:pPr>
        <w:spacing w:after="0" w:line="240" w:lineRule="auto"/>
        <w:ind w:firstLine="567"/>
        <w:rPr>
          <w:rFonts w:ascii="Times New Roman" w:hAnsi="Times New Roman" w:cs="Times New Roman"/>
          <w:sz w:val="24"/>
          <w:szCs w:val="24"/>
        </w:rPr>
      </w:pPr>
      <w:r w:rsidRPr="006F03FA">
        <w:rPr>
          <w:rFonts w:ascii="Times New Roman" w:hAnsi="Times New Roman" w:cs="Times New Roman"/>
          <w:sz w:val="24"/>
          <w:szCs w:val="24"/>
        </w:rPr>
        <w:t xml:space="preserve">Для решения познавательных и коммуникативных задач учащимся предлагается использовать различные источники информации, включая энциклопедии, словари и другие базы данных; в соответствии с коммуникативной задачей, </w:t>
      </w:r>
      <w:r w:rsidRPr="006F03FA">
        <w:rPr>
          <w:rFonts w:ascii="Times New Roman" w:hAnsi="Times New Roman" w:cs="Times New Roman"/>
          <w:spacing w:val="-1"/>
          <w:sz w:val="24"/>
          <w:szCs w:val="24"/>
        </w:rPr>
        <w:t>сферой и ситуацией общения осознанно выбирать выразительные средства языка и знаковые системы (текст, таблица, схемы, инструкционная карта).</w:t>
      </w:r>
    </w:p>
    <w:p w:rsidR="00773647" w:rsidRPr="000F706A" w:rsidRDefault="003D20CD" w:rsidP="000F706A">
      <w:pPr>
        <w:spacing w:after="0" w:line="240" w:lineRule="auto"/>
        <w:ind w:firstLine="567"/>
        <w:rPr>
          <w:rFonts w:ascii="Times New Roman" w:hAnsi="Times New Roman" w:cs="Times New Roman"/>
          <w:sz w:val="24"/>
          <w:szCs w:val="24"/>
        </w:rPr>
      </w:pPr>
      <w:r w:rsidRPr="006F03FA">
        <w:rPr>
          <w:rFonts w:ascii="Times New Roman" w:hAnsi="Times New Roman" w:cs="Times New Roman"/>
          <w:sz w:val="24"/>
          <w:szCs w:val="24"/>
        </w:rPr>
        <w:t xml:space="preserve">Большую значимость на этой ступени образования сохраняет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w:t>
      </w:r>
      <w:r w:rsidRPr="006F03FA">
        <w:rPr>
          <w:rFonts w:ascii="Times New Roman" w:hAnsi="Times New Roman" w:cs="Times New Roman"/>
          <w:spacing w:val="-2"/>
          <w:sz w:val="24"/>
          <w:szCs w:val="24"/>
        </w:rPr>
        <w:t xml:space="preserve">график и </w:t>
      </w:r>
      <w:proofErr w:type="spellStart"/>
      <w:proofErr w:type="gramStart"/>
      <w:r w:rsidRPr="006F03FA">
        <w:rPr>
          <w:rFonts w:ascii="Times New Roman" w:hAnsi="Times New Roman" w:cs="Times New Roman"/>
          <w:spacing w:val="-2"/>
          <w:sz w:val="24"/>
          <w:szCs w:val="24"/>
        </w:rPr>
        <w:t>др</w:t>
      </w:r>
      <w:proofErr w:type="spellEnd"/>
      <w:proofErr w:type="gramEnd"/>
      <w:r w:rsidRPr="006F03FA">
        <w:rPr>
          <w:rFonts w:ascii="Times New Roman" w:hAnsi="Times New Roman" w:cs="Times New Roman"/>
          <w:spacing w:val="-2"/>
          <w:sz w:val="24"/>
          <w:szCs w:val="24"/>
        </w:rPr>
        <w:t>).</w:t>
      </w:r>
      <w:r w:rsidR="00CE54A4" w:rsidRPr="006F03FA">
        <w:rPr>
          <w:rFonts w:ascii="Times New Roman" w:hAnsi="Times New Roman" w:cs="Times New Roman"/>
          <w:spacing w:val="-2"/>
          <w:sz w:val="24"/>
          <w:szCs w:val="24"/>
        </w:rPr>
        <w:t xml:space="preserve">       </w:t>
      </w:r>
    </w:p>
    <w:p w:rsidR="006F03FA" w:rsidRPr="006F03FA" w:rsidRDefault="006F03FA" w:rsidP="006F03FA">
      <w:pPr>
        <w:spacing w:after="0" w:line="240" w:lineRule="auto"/>
        <w:rPr>
          <w:rFonts w:ascii="Times New Roman" w:hAnsi="Times New Roman" w:cs="Times New Roman"/>
          <w:spacing w:val="-2"/>
          <w:sz w:val="24"/>
          <w:szCs w:val="24"/>
        </w:rPr>
      </w:pPr>
    </w:p>
    <w:p w:rsidR="003D20CD" w:rsidRPr="006F03FA" w:rsidRDefault="003D20CD" w:rsidP="006F03FA">
      <w:pPr>
        <w:spacing w:after="0" w:line="240" w:lineRule="auto"/>
        <w:jc w:val="center"/>
        <w:rPr>
          <w:rFonts w:ascii="Times New Roman" w:hAnsi="Times New Roman" w:cs="Times New Roman"/>
          <w:spacing w:val="-2"/>
          <w:sz w:val="24"/>
          <w:szCs w:val="24"/>
        </w:rPr>
      </w:pPr>
      <w:r w:rsidRPr="006F03FA">
        <w:rPr>
          <w:rFonts w:ascii="Times New Roman" w:hAnsi="Times New Roman" w:cs="Times New Roman"/>
          <w:b/>
          <w:sz w:val="24"/>
          <w:szCs w:val="24"/>
        </w:rPr>
        <w:t xml:space="preserve">Перечень </w:t>
      </w:r>
      <w:r w:rsidR="00EF1A5A" w:rsidRPr="006F03FA">
        <w:rPr>
          <w:rFonts w:ascii="Times New Roman" w:hAnsi="Times New Roman" w:cs="Times New Roman"/>
          <w:b/>
          <w:sz w:val="24"/>
          <w:szCs w:val="24"/>
        </w:rPr>
        <w:t>«</w:t>
      </w:r>
      <w:r w:rsidRPr="006F03FA">
        <w:rPr>
          <w:rFonts w:ascii="Times New Roman" w:hAnsi="Times New Roman" w:cs="Times New Roman"/>
          <w:b/>
          <w:sz w:val="24"/>
          <w:szCs w:val="24"/>
        </w:rPr>
        <w:t>знаний и умений» формируемых у школьников  6 классов</w:t>
      </w:r>
    </w:p>
    <w:p w:rsidR="003D20CD" w:rsidRPr="006F03FA" w:rsidRDefault="003D20CD" w:rsidP="000F706A">
      <w:pPr>
        <w:spacing w:after="0" w:line="240" w:lineRule="auto"/>
        <w:ind w:firstLine="567"/>
        <w:rPr>
          <w:rFonts w:ascii="Times New Roman" w:hAnsi="Times New Roman" w:cs="Times New Roman"/>
          <w:b/>
          <w:sz w:val="24"/>
          <w:szCs w:val="24"/>
        </w:rPr>
      </w:pPr>
      <w:r w:rsidRPr="006F03FA">
        <w:rPr>
          <w:rFonts w:ascii="Times New Roman" w:hAnsi="Times New Roman" w:cs="Times New Roman"/>
          <w:b/>
          <w:sz w:val="24"/>
          <w:szCs w:val="24"/>
        </w:rPr>
        <w:t>Должны знать:</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правила безопасной работы с ручными инструментами и на швейной машине, принцип изготовления пряжи, нитей и тканей, классификацию текстильных волокон, виды приводов швейной машины, правила подготовки швейной машины к работе;</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виды декоративно-прикладного искусства народов нашей страны, различные материалы и приспособления,</w:t>
      </w:r>
      <w:r w:rsidRPr="000F706A">
        <w:rPr>
          <w:rFonts w:ascii="Times New Roman" w:hAnsi="Times New Roman" w:cs="Times New Roman"/>
          <w:sz w:val="24"/>
          <w:szCs w:val="24"/>
        </w:rPr>
        <w:br/>
        <w:t>применяемые в традиционных художественных ремёслах;</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возможности лоскутной пластики, основные приёмы и материалы, применяемые в лоскутной пластике;</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правила заправки изделия в пяльцы, виды простейших ручных швов</w:t>
      </w:r>
      <w:proofErr w:type="gramStart"/>
      <w:r w:rsidRPr="000F706A">
        <w:rPr>
          <w:rFonts w:ascii="Times New Roman" w:hAnsi="Times New Roman" w:cs="Times New Roman"/>
          <w:sz w:val="24"/>
          <w:szCs w:val="24"/>
        </w:rPr>
        <w:t xml:space="preserve">;, </w:t>
      </w:r>
      <w:proofErr w:type="gramEnd"/>
      <w:r w:rsidRPr="000F706A">
        <w:rPr>
          <w:rFonts w:ascii="Times New Roman" w:hAnsi="Times New Roman" w:cs="Times New Roman"/>
          <w:sz w:val="24"/>
          <w:szCs w:val="24"/>
        </w:rPr>
        <w:t>общие сведения о системах</w:t>
      </w:r>
    </w:p>
    <w:p w:rsidR="003D20CD" w:rsidRPr="000F706A" w:rsidRDefault="003D20CD" w:rsidP="000F706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конструирования одежды, правила построения и оформления чертежей швейных изделий;</w:t>
      </w:r>
    </w:p>
    <w:p w:rsidR="000F706A" w:rsidRDefault="003D20CD" w:rsidP="006F03FA">
      <w:pPr>
        <w:pStyle w:val="a6"/>
        <w:numPr>
          <w:ilvl w:val="0"/>
          <w:numId w:val="13"/>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правила снятия мерок для построения черт</w:t>
      </w:r>
      <w:r w:rsidR="00163D1C" w:rsidRPr="000F706A">
        <w:rPr>
          <w:rFonts w:ascii="Times New Roman" w:hAnsi="Times New Roman" w:cs="Times New Roman"/>
          <w:sz w:val="24"/>
          <w:szCs w:val="24"/>
        </w:rPr>
        <w:t>ежа и условные обозначения;</w:t>
      </w:r>
      <w:r w:rsidRPr="000F706A">
        <w:rPr>
          <w:rFonts w:ascii="Times New Roman" w:hAnsi="Times New Roman" w:cs="Times New Roman"/>
          <w:sz w:val="24"/>
          <w:szCs w:val="24"/>
        </w:rPr>
        <w:t xml:space="preserve"> правила подготовки выкройки к</w:t>
      </w:r>
      <w:r w:rsidRPr="000F706A">
        <w:rPr>
          <w:rFonts w:ascii="Times New Roman" w:hAnsi="Times New Roman" w:cs="Times New Roman"/>
          <w:sz w:val="24"/>
          <w:szCs w:val="24"/>
        </w:rPr>
        <w:br/>
      </w:r>
      <w:r w:rsidRPr="000F706A">
        <w:rPr>
          <w:rFonts w:ascii="Times New Roman" w:hAnsi="Times New Roman" w:cs="Times New Roman"/>
          <w:spacing w:val="-2"/>
          <w:sz w:val="24"/>
          <w:szCs w:val="24"/>
        </w:rPr>
        <w:t>раскрою;</w:t>
      </w:r>
      <w:r w:rsidR="00163D1C" w:rsidRPr="000F706A">
        <w:rPr>
          <w:rFonts w:ascii="Times New Roman" w:hAnsi="Times New Roman" w:cs="Times New Roman"/>
          <w:spacing w:val="-2"/>
          <w:sz w:val="24"/>
          <w:szCs w:val="24"/>
        </w:rPr>
        <w:t xml:space="preserve"> </w:t>
      </w:r>
      <w:r w:rsidRPr="000F706A">
        <w:rPr>
          <w:rFonts w:ascii="Times New Roman" w:hAnsi="Times New Roman" w:cs="Times New Roman"/>
          <w:sz w:val="24"/>
          <w:szCs w:val="24"/>
        </w:rPr>
        <w:t>технологию выполнения следующих швов: стачного взаутюжку, расстрочного, накладного с закрытым срезом, вподгибку с открытым и закрытым срезом, правила обработки накладных карманов и бретелей;</w:t>
      </w:r>
    </w:p>
    <w:p w:rsidR="003D20CD" w:rsidRPr="000F706A" w:rsidRDefault="003D20CD" w:rsidP="000F706A">
      <w:pPr>
        <w:pStyle w:val="a6"/>
        <w:spacing w:after="0" w:line="240" w:lineRule="auto"/>
        <w:ind w:left="567"/>
        <w:rPr>
          <w:rFonts w:ascii="Times New Roman" w:hAnsi="Times New Roman" w:cs="Times New Roman"/>
          <w:sz w:val="24"/>
          <w:szCs w:val="24"/>
        </w:rPr>
      </w:pPr>
      <w:r w:rsidRPr="000F706A">
        <w:rPr>
          <w:rFonts w:ascii="Times New Roman" w:hAnsi="Times New Roman" w:cs="Times New Roman"/>
          <w:b/>
          <w:sz w:val="24"/>
          <w:szCs w:val="24"/>
        </w:rPr>
        <w:t>Должны уметь:</w:t>
      </w:r>
    </w:p>
    <w:p w:rsidR="003D20CD" w:rsidRPr="000F706A" w:rsidRDefault="003D20CD" w:rsidP="000F706A">
      <w:pPr>
        <w:pStyle w:val="a6"/>
        <w:numPr>
          <w:ilvl w:val="0"/>
          <w:numId w:val="14"/>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осуществлять поиск необходимой информации в области обработки тканей;</w:t>
      </w:r>
    </w:p>
    <w:p w:rsidR="003D20CD" w:rsidRPr="000F706A" w:rsidRDefault="003D20CD" w:rsidP="000F706A">
      <w:pPr>
        <w:pStyle w:val="a6"/>
        <w:numPr>
          <w:ilvl w:val="0"/>
          <w:numId w:val="14"/>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определять в ткани нити основы и утка, лицевую и изнаночную стороны;</w:t>
      </w:r>
    </w:p>
    <w:p w:rsidR="003D20CD" w:rsidRPr="000F706A" w:rsidRDefault="003D20CD" w:rsidP="000F706A">
      <w:pPr>
        <w:pStyle w:val="a6"/>
        <w:numPr>
          <w:ilvl w:val="0"/>
          <w:numId w:val="14"/>
        </w:numPr>
        <w:spacing w:after="0" w:line="240" w:lineRule="auto"/>
        <w:ind w:left="0" w:firstLine="567"/>
        <w:rPr>
          <w:rFonts w:ascii="Times New Roman" w:hAnsi="Times New Roman" w:cs="Times New Roman"/>
          <w:sz w:val="24"/>
          <w:szCs w:val="24"/>
        </w:rPr>
      </w:pPr>
      <w:proofErr w:type="gramStart"/>
      <w:r w:rsidRPr="000F706A">
        <w:rPr>
          <w:rFonts w:ascii="Times New Roman" w:hAnsi="Times New Roman" w:cs="Times New Roman"/>
          <w:sz w:val="24"/>
          <w:szCs w:val="24"/>
        </w:rPr>
        <w:t>включать и отключать маховое колесо от механизма машины, наматывать на шпул</w:t>
      </w:r>
      <w:r w:rsidR="00163D1C" w:rsidRPr="000F706A">
        <w:rPr>
          <w:rFonts w:ascii="Times New Roman" w:hAnsi="Times New Roman" w:cs="Times New Roman"/>
          <w:sz w:val="24"/>
          <w:szCs w:val="24"/>
        </w:rPr>
        <w:t xml:space="preserve">ьку, заправлять верхнюю и нижнюю </w:t>
      </w:r>
      <w:r w:rsidRPr="000F706A">
        <w:rPr>
          <w:rFonts w:ascii="Times New Roman" w:hAnsi="Times New Roman" w:cs="Times New Roman"/>
          <w:sz w:val="24"/>
          <w:szCs w:val="24"/>
        </w:rPr>
        <w:t>нитки, запускать швейную машину и регулировать её скорость, выполнять машинные строчки (по прямой, по кривой, с</w:t>
      </w:r>
      <w:r w:rsidR="00163D1C" w:rsidRPr="000F706A">
        <w:rPr>
          <w:rFonts w:ascii="Times New Roman" w:hAnsi="Times New Roman" w:cs="Times New Roman"/>
          <w:sz w:val="24"/>
          <w:szCs w:val="24"/>
        </w:rPr>
        <w:t xml:space="preserve"> </w:t>
      </w:r>
      <w:r w:rsidRPr="000F706A">
        <w:rPr>
          <w:rFonts w:ascii="Times New Roman" w:hAnsi="Times New Roman" w:cs="Times New Roman"/>
          <w:sz w:val="24"/>
          <w:szCs w:val="24"/>
        </w:rPr>
        <w:t>поворотом на определённый угол с подъёмом прижимной лапки, регулировать длину стежка;</w:t>
      </w:r>
      <w:proofErr w:type="gramEnd"/>
    </w:p>
    <w:p w:rsidR="003D20CD" w:rsidRPr="000F706A" w:rsidRDefault="003D20CD" w:rsidP="000F706A">
      <w:pPr>
        <w:pStyle w:val="a6"/>
        <w:numPr>
          <w:ilvl w:val="0"/>
          <w:numId w:val="14"/>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p>
    <w:p w:rsidR="003D20CD" w:rsidRPr="000F706A" w:rsidRDefault="003D20CD" w:rsidP="000F706A">
      <w:pPr>
        <w:pStyle w:val="a6"/>
        <w:numPr>
          <w:ilvl w:val="0"/>
          <w:numId w:val="14"/>
        </w:numPr>
        <w:spacing w:after="0" w:line="240" w:lineRule="auto"/>
        <w:ind w:left="0" w:firstLine="567"/>
        <w:rPr>
          <w:rFonts w:ascii="Times New Roman" w:hAnsi="Times New Roman" w:cs="Times New Roman"/>
          <w:sz w:val="24"/>
          <w:szCs w:val="24"/>
        </w:rPr>
      </w:pPr>
      <w:r w:rsidRPr="000F706A">
        <w:rPr>
          <w:rFonts w:ascii="Times New Roman" w:hAnsi="Times New Roman" w:cs="Times New Roman"/>
          <w:sz w:val="24"/>
          <w:szCs w:val="24"/>
        </w:rPr>
        <w:t>подготавливать материалы лоскутной пластики к работе, подбирать материалы по цвету, рисунку и фактуре,</w:t>
      </w:r>
      <w:r w:rsidRPr="000F706A">
        <w:rPr>
          <w:rFonts w:ascii="Times New Roman" w:hAnsi="Times New Roman" w:cs="Times New Roman"/>
          <w:sz w:val="24"/>
          <w:szCs w:val="24"/>
        </w:rPr>
        <w:br/>
        <w:t>пользоваться инструментами и приспособлениями, шаблонами, соединять детали лоскутной пластики между собой, использовать прокладочные материалы;</w:t>
      </w:r>
    </w:p>
    <w:p w:rsidR="003D20CD" w:rsidRPr="000F706A" w:rsidRDefault="003D20CD" w:rsidP="000F706A">
      <w:pPr>
        <w:pStyle w:val="a6"/>
        <w:numPr>
          <w:ilvl w:val="0"/>
          <w:numId w:val="14"/>
        </w:numPr>
        <w:spacing w:after="0" w:line="240" w:lineRule="auto"/>
        <w:ind w:left="0" w:firstLine="567"/>
        <w:rPr>
          <w:rFonts w:ascii="Times New Roman" w:hAnsi="Times New Roman" w:cs="Times New Roman"/>
          <w:spacing w:val="-1"/>
          <w:sz w:val="24"/>
          <w:szCs w:val="24"/>
        </w:rPr>
      </w:pPr>
      <w:r w:rsidRPr="000F706A">
        <w:rPr>
          <w:rFonts w:ascii="Times New Roman" w:hAnsi="Times New Roman" w:cs="Times New Roman"/>
          <w:sz w:val="24"/>
          <w:szCs w:val="24"/>
        </w:rPr>
        <w:t>читать и строить чертежи, снимать мерки, записывать результаты измерений, выполнять моделирование, подготавливать</w:t>
      </w:r>
      <w:r w:rsidR="00E0343B" w:rsidRPr="000F706A">
        <w:rPr>
          <w:rFonts w:ascii="Times New Roman" w:hAnsi="Times New Roman" w:cs="Times New Roman"/>
          <w:sz w:val="24"/>
          <w:szCs w:val="24"/>
        </w:rPr>
        <w:t xml:space="preserve"> </w:t>
      </w:r>
      <w:r w:rsidRPr="000F706A">
        <w:rPr>
          <w:rFonts w:ascii="Times New Roman" w:hAnsi="Times New Roman" w:cs="Times New Roman"/>
          <w:sz w:val="24"/>
          <w:szCs w:val="24"/>
        </w:rPr>
        <w:t>выкройку к раскрою;</w:t>
      </w:r>
      <w:r w:rsidR="00CE54A4" w:rsidRPr="000F706A">
        <w:rPr>
          <w:rFonts w:ascii="Times New Roman" w:hAnsi="Times New Roman" w:cs="Times New Roman"/>
          <w:sz w:val="24"/>
          <w:szCs w:val="24"/>
        </w:rPr>
        <w:t xml:space="preserve"> </w:t>
      </w:r>
      <w:proofErr w:type="gramStart"/>
      <w:r w:rsidRPr="000F706A">
        <w:rPr>
          <w:rFonts w:ascii="Times New Roman" w:hAnsi="Times New Roman" w:cs="Times New Roman"/>
          <w:sz w:val="24"/>
          <w:szCs w:val="24"/>
        </w:rPr>
        <w:t>выполнять на швейной машине следующие швы: стачной взаутюжку, стачной вразутюжку, расстрочной, накладной с закрытым срезом, в подгибку с открытым и закрытым срезом, правила обработки накладных карманов и бретелей,</w:t>
      </w:r>
      <w:r w:rsidR="00CE54A4" w:rsidRPr="000F706A">
        <w:rPr>
          <w:rFonts w:ascii="Times New Roman" w:hAnsi="Times New Roman" w:cs="Times New Roman"/>
          <w:sz w:val="24"/>
          <w:szCs w:val="24"/>
        </w:rPr>
        <w:t xml:space="preserve"> </w:t>
      </w:r>
      <w:r w:rsidRPr="000F706A">
        <w:rPr>
          <w:rFonts w:ascii="Times New Roman" w:hAnsi="Times New Roman" w:cs="Times New Roman"/>
          <w:sz w:val="24"/>
          <w:szCs w:val="24"/>
        </w:rPr>
        <w:t>подготавливать ткань к раскрою, переносить контурные и контрольные линии на ткань, намётывать и подстрачивать</w:t>
      </w:r>
      <w:r w:rsidR="00E0343B" w:rsidRPr="000F706A">
        <w:rPr>
          <w:rFonts w:ascii="Times New Roman" w:hAnsi="Times New Roman" w:cs="Times New Roman"/>
          <w:sz w:val="24"/>
          <w:szCs w:val="24"/>
        </w:rPr>
        <w:t xml:space="preserve"> </w:t>
      </w:r>
      <w:r w:rsidRPr="000F706A">
        <w:rPr>
          <w:rFonts w:ascii="Times New Roman" w:hAnsi="Times New Roman" w:cs="Times New Roman"/>
          <w:spacing w:val="-1"/>
          <w:sz w:val="24"/>
          <w:szCs w:val="24"/>
        </w:rPr>
        <w:t>карманы, обрабатывать срезы швов в подгибку с закрытым срезом, определять качество готового изделия, ремонтировать</w:t>
      </w:r>
      <w:r w:rsidR="00E0343B" w:rsidRPr="000F706A">
        <w:rPr>
          <w:rFonts w:ascii="Times New Roman" w:hAnsi="Times New Roman" w:cs="Times New Roman"/>
          <w:spacing w:val="-1"/>
          <w:sz w:val="24"/>
          <w:szCs w:val="24"/>
        </w:rPr>
        <w:t xml:space="preserve"> </w:t>
      </w:r>
      <w:r w:rsidRPr="000F706A">
        <w:rPr>
          <w:rFonts w:ascii="Times New Roman" w:hAnsi="Times New Roman" w:cs="Times New Roman"/>
          <w:spacing w:val="-1"/>
          <w:sz w:val="24"/>
          <w:szCs w:val="24"/>
        </w:rPr>
        <w:t>одежду заплатами.</w:t>
      </w:r>
      <w:proofErr w:type="gramEnd"/>
    </w:p>
    <w:p w:rsidR="006F03FA" w:rsidRDefault="006F03FA" w:rsidP="006F03FA">
      <w:pPr>
        <w:spacing w:after="0" w:line="240" w:lineRule="auto"/>
        <w:jc w:val="center"/>
        <w:rPr>
          <w:rFonts w:ascii="Times New Roman" w:hAnsi="Times New Roman" w:cs="Times New Roman"/>
          <w:b/>
          <w:sz w:val="24"/>
          <w:szCs w:val="24"/>
        </w:rPr>
      </w:pPr>
    </w:p>
    <w:p w:rsidR="006F03FA" w:rsidRDefault="006F03FA" w:rsidP="006F03FA">
      <w:pPr>
        <w:spacing w:after="0" w:line="240" w:lineRule="auto"/>
        <w:jc w:val="center"/>
        <w:rPr>
          <w:rFonts w:ascii="Times New Roman" w:hAnsi="Times New Roman" w:cs="Times New Roman"/>
          <w:b/>
          <w:sz w:val="24"/>
          <w:szCs w:val="24"/>
        </w:rPr>
      </w:pPr>
    </w:p>
    <w:p w:rsidR="006F03FA" w:rsidRDefault="006F03FA" w:rsidP="006F03FA">
      <w:pPr>
        <w:spacing w:after="0" w:line="240" w:lineRule="auto"/>
        <w:jc w:val="center"/>
        <w:rPr>
          <w:rFonts w:ascii="Times New Roman" w:hAnsi="Times New Roman" w:cs="Times New Roman"/>
          <w:b/>
          <w:sz w:val="24"/>
          <w:szCs w:val="24"/>
        </w:rPr>
      </w:pPr>
    </w:p>
    <w:p w:rsidR="00981BD1" w:rsidRDefault="00981BD1" w:rsidP="006F03FA">
      <w:pPr>
        <w:spacing w:after="0" w:line="240" w:lineRule="auto"/>
        <w:jc w:val="center"/>
        <w:rPr>
          <w:rFonts w:ascii="Times New Roman" w:hAnsi="Times New Roman" w:cs="Times New Roman"/>
          <w:b/>
          <w:sz w:val="24"/>
          <w:szCs w:val="24"/>
        </w:rPr>
      </w:pPr>
    </w:p>
    <w:p w:rsidR="00981BD1" w:rsidRDefault="00981BD1" w:rsidP="006F03FA">
      <w:pPr>
        <w:spacing w:after="0" w:line="240" w:lineRule="auto"/>
        <w:jc w:val="center"/>
        <w:rPr>
          <w:rFonts w:ascii="Times New Roman" w:hAnsi="Times New Roman" w:cs="Times New Roman"/>
          <w:b/>
          <w:sz w:val="24"/>
          <w:szCs w:val="24"/>
        </w:rPr>
      </w:pPr>
    </w:p>
    <w:p w:rsidR="00981BD1" w:rsidRDefault="00981BD1" w:rsidP="006F03FA">
      <w:pPr>
        <w:spacing w:after="0" w:line="240" w:lineRule="auto"/>
        <w:jc w:val="center"/>
        <w:rPr>
          <w:rFonts w:ascii="Times New Roman" w:hAnsi="Times New Roman" w:cs="Times New Roman"/>
          <w:b/>
          <w:sz w:val="24"/>
          <w:szCs w:val="24"/>
        </w:rPr>
      </w:pPr>
    </w:p>
    <w:p w:rsidR="00981BD1" w:rsidRDefault="00981BD1" w:rsidP="006F03FA">
      <w:pPr>
        <w:spacing w:after="0" w:line="240" w:lineRule="auto"/>
        <w:jc w:val="center"/>
        <w:rPr>
          <w:rFonts w:ascii="Times New Roman" w:hAnsi="Times New Roman" w:cs="Times New Roman"/>
          <w:b/>
          <w:sz w:val="24"/>
          <w:szCs w:val="24"/>
        </w:rPr>
      </w:pPr>
    </w:p>
    <w:p w:rsidR="000F706A" w:rsidRDefault="000F706A" w:rsidP="006F03FA">
      <w:pPr>
        <w:spacing w:after="0" w:line="240" w:lineRule="auto"/>
        <w:jc w:val="center"/>
        <w:rPr>
          <w:rFonts w:ascii="Times New Roman" w:hAnsi="Times New Roman" w:cs="Times New Roman"/>
          <w:b/>
          <w:sz w:val="24"/>
          <w:szCs w:val="24"/>
        </w:rPr>
      </w:pPr>
    </w:p>
    <w:p w:rsidR="00981BD1" w:rsidRDefault="00981BD1" w:rsidP="006F03FA">
      <w:pPr>
        <w:spacing w:after="0" w:line="240" w:lineRule="auto"/>
        <w:jc w:val="center"/>
        <w:rPr>
          <w:rFonts w:ascii="Times New Roman" w:hAnsi="Times New Roman" w:cs="Times New Roman"/>
          <w:b/>
          <w:sz w:val="24"/>
          <w:szCs w:val="24"/>
        </w:rPr>
      </w:pPr>
    </w:p>
    <w:p w:rsidR="006F03FA" w:rsidRDefault="006F03FA" w:rsidP="006F03FA">
      <w:pPr>
        <w:spacing w:after="0" w:line="240" w:lineRule="auto"/>
        <w:jc w:val="center"/>
        <w:rPr>
          <w:rFonts w:ascii="Times New Roman" w:hAnsi="Times New Roman" w:cs="Times New Roman"/>
          <w:b/>
          <w:sz w:val="24"/>
          <w:szCs w:val="24"/>
        </w:rPr>
      </w:pPr>
    </w:p>
    <w:p w:rsidR="006F03FA" w:rsidRDefault="006F03FA" w:rsidP="006F03FA">
      <w:pPr>
        <w:spacing w:after="0" w:line="240" w:lineRule="auto"/>
        <w:jc w:val="center"/>
        <w:rPr>
          <w:rFonts w:ascii="Times New Roman" w:hAnsi="Times New Roman" w:cs="Times New Roman"/>
          <w:b/>
          <w:sz w:val="24"/>
          <w:szCs w:val="24"/>
        </w:rPr>
      </w:pPr>
    </w:p>
    <w:p w:rsidR="003D20CD" w:rsidRPr="000F706A" w:rsidRDefault="000F706A" w:rsidP="006F03FA">
      <w:pPr>
        <w:spacing w:after="0" w:line="240" w:lineRule="auto"/>
        <w:jc w:val="center"/>
        <w:rPr>
          <w:rFonts w:ascii="Times New Roman" w:hAnsi="Times New Roman" w:cs="Times New Roman"/>
          <w:spacing w:val="-1"/>
          <w:sz w:val="28"/>
          <w:szCs w:val="24"/>
        </w:rPr>
      </w:pPr>
      <w:r w:rsidRPr="000F706A">
        <w:rPr>
          <w:rFonts w:ascii="Times New Roman" w:hAnsi="Times New Roman" w:cs="Times New Roman"/>
          <w:b/>
          <w:sz w:val="28"/>
          <w:szCs w:val="24"/>
        </w:rPr>
        <w:t>Учебно-тематическое планирование</w:t>
      </w:r>
    </w:p>
    <w:p w:rsidR="003D20CD" w:rsidRPr="006F03FA" w:rsidRDefault="003D20CD" w:rsidP="006F03FA">
      <w:pPr>
        <w:spacing w:after="0" w:line="240" w:lineRule="auto"/>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
        <w:gridCol w:w="8206"/>
        <w:gridCol w:w="1656"/>
        <w:gridCol w:w="1536"/>
        <w:gridCol w:w="2317"/>
      </w:tblGrid>
      <w:tr w:rsidR="003D20CD" w:rsidRPr="006F03FA" w:rsidTr="007C3F2B">
        <w:tc>
          <w:tcPr>
            <w:tcW w:w="888" w:type="dxa"/>
            <w:vMerge w:val="restart"/>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w:t>
            </w:r>
          </w:p>
        </w:tc>
        <w:tc>
          <w:tcPr>
            <w:tcW w:w="8576" w:type="dxa"/>
            <w:vMerge w:val="restart"/>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Раздел</w:t>
            </w:r>
          </w:p>
        </w:tc>
        <w:tc>
          <w:tcPr>
            <w:tcW w:w="5670" w:type="dxa"/>
            <w:gridSpan w:val="3"/>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Количество часов</w:t>
            </w:r>
          </w:p>
        </w:tc>
      </w:tr>
      <w:tr w:rsidR="003D20CD" w:rsidRPr="006F03FA" w:rsidTr="007C3F2B">
        <w:tc>
          <w:tcPr>
            <w:tcW w:w="888" w:type="dxa"/>
            <w:vMerge/>
          </w:tcPr>
          <w:p w:rsidR="003D20CD" w:rsidRPr="006F03FA" w:rsidRDefault="003D20CD" w:rsidP="006F03FA">
            <w:pPr>
              <w:spacing w:after="0" w:line="240" w:lineRule="auto"/>
              <w:rPr>
                <w:rFonts w:ascii="Times New Roman" w:hAnsi="Times New Roman" w:cs="Times New Roman"/>
                <w:sz w:val="24"/>
                <w:szCs w:val="24"/>
              </w:rPr>
            </w:pPr>
          </w:p>
        </w:tc>
        <w:tc>
          <w:tcPr>
            <w:tcW w:w="8576" w:type="dxa"/>
            <w:vMerge/>
          </w:tcPr>
          <w:p w:rsidR="003D20CD" w:rsidRPr="006F03FA" w:rsidRDefault="003D20CD" w:rsidP="006F03FA">
            <w:pPr>
              <w:spacing w:after="0" w:line="240" w:lineRule="auto"/>
              <w:rPr>
                <w:rFonts w:ascii="Times New Roman" w:hAnsi="Times New Roman" w:cs="Times New Roman"/>
                <w:sz w:val="24"/>
                <w:szCs w:val="24"/>
              </w:rPr>
            </w:pP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теория</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практика</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итого</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Вводное занятие.</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Прядильное и ткацкое производство.</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6</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6</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долевой обтачкой среза ткани.</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12</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16</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3</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Косынка</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сборок</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6</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5</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Пошив игольницы.</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6</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Пошив фартука с закругленным срезом на поясе.</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6</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21</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27</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7</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Ремонт одежды. Заплата.</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3</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Запошивочный шов.</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9</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изготовление выкройки и раскрой плечевого бельевого изделия с закругленным срезом.  Ночная сорочка с круглым вырезом.</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14</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14</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28</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косой обтачкой закругленного среза в плечевом бельевом изделии.</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5</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24</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29</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11</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Практическое повторение: Изготовление детского фартука.</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12</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Самостоятельная работа: Обработка горловины двойной косой обтачкой.</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13</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Бытовая швейная машина с электроприводом.</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12</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13</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мягких складок.</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14</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и соединение накладного кармана с основной деталью.</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15</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подкройной обтачкой внешнего угла.</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16</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и раскрой фартука для работы.</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14</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17</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деталей изделия с помощью пояса и обработка отделочной строчкой. Фартук для работы с нагрудником.</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26</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26</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18</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Самостоятельная работа: </w:t>
            </w:r>
            <w:r w:rsidR="006B7F52" w:rsidRPr="006F03FA">
              <w:rPr>
                <w:rFonts w:ascii="Times New Roman" w:hAnsi="Times New Roman" w:cs="Times New Roman"/>
                <w:sz w:val="24"/>
                <w:szCs w:val="24"/>
              </w:rPr>
              <w:t>«Накладной</w:t>
            </w:r>
            <w:r w:rsidRPr="006F03FA">
              <w:rPr>
                <w:rFonts w:ascii="Times New Roman" w:hAnsi="Times New Roman" w:cs="Times New Roman"/>
                <w:sz w:val="24"/>
                <w:szCs w:val="24"/>
              </w:rPr>
              <w:t xml:space="preserve"> карман</w:t>
            </w:r>
            <w:proofErr w:type="gramStart"/>
            <w:r w:rsidRPr="006F03FA">
              <w:rPr>
                <w:rFonts w:ascii="Times New Roman" w:hAnsi="Times New Roman" w:cs="Times New Roman"/>
                <w:sz w:val="24"/>
                <w:szCs w:val="24"/>
              </w:rPr>
              <w:t>.»</w:t>
            </w:r>
            <w:proofErr w:type="gramEnd"/>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19</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и раскрой поясного спортивного белья.</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4</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6</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20</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Пошив поясного спортивного белья</w:t>
            </w:r>
            <w:r w:rsidR="00AF3B67" w:rsidRPr="006F03FA">
              <w:rPr>
                <w:rFonts w:ascii="Times New Roman" w:hAnsi="Times New Roman" w:cs="Times New Roman"/>
                <w:sz w:val="24"/>
                <w:szCs w:val="24"/>
              </w:rPr>
              <w:t xml:space="preserve"> </w:t>
            </w:r>
            <w:r w:rsidR="006B7F52" w:rsidRPr="006F03FA">
              <w:rPr>
                <w:rFonts w:ascii="Times New Roman" w:hAnsi="Times New Roman" w:cs="Times New Roman"/>
                <w:sz w:val="24"/>
                <w:szCs w:val="24"/>
              </w:rPr>
              <w:t>(трусы</w:t>
            </w:r>
            <w:r w:rsidRPr="006F03FA">
              <w:rPr>
                <w:rFonts w:ascii="Times New Roman" w:hAnsi="Times New Roman" w:cs="Times New Roman"/>
                <w:sz w:val="24"/>
                <w:szCs w:val="24"/>
              </w:rPr>
              <w:t>-плавки).</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21</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Ремонт одежды. Штопка.</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22</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Построение чертежа и изготовление выкроек для деталей       летнего головного </w:t>
            </w:r>
            <w:proofErr w:type="spellStart"/>
            <w:r w:rsidRPr="006F03FA">
              <w:rPr>
                <w:rFonts w:ascii="Times New Roman" w:hAnsi="Times New Roman" w:cs="Times New Roman"/>
                <w:sz w:val="24"/>
                <w:szCs w:val="24"/>
              </w:rPr>
              <w:t>убора</w:t>
            </w:r>
            <w:proofErr w:type="gramStart"/>
            <w:r w:rsidRPr="006F03FA">
              <w:rPr>
                <w:rFonts w:ascii="Times New Roman" w:hAnsi="Times New Roman" w:cs="Times New Roman"/>
                <w:sz w:val="24"/>
                <w:szCs w:val="24"/>
              </w:rPr>
              <w:t>.К</w:t>
            </w:r>
            <w:proofErr w:type="gramEnd"/>
            <w:r w:rsidRPr="006F03FA">
              <w:rPr>
                <w:rFonts w:ascii="Times New Roman" w:hAnsi="Times New Roman" w:cs="Times New Roman"/>
                <w:sz w:val="24"/>
                <w:szCs w:val="24"/>
              </w:rPr>
              <w:t>епи</w:t>
            </w:r>
            <w:proofErr w:type="spellEnd"/>
            <w:r w:rsidRPr="006F03FA">
              <w:rPr>
                <w:rFonts w:ascii="Times New Roman" w:hAnsi="Times New Roman" w:cs="Times New Roman"/>
                <w:sz w:val="24"/>
                <w:szCs w:val="24"/>
              </w:rPr>
              <w:t>.</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3</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5</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8</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23</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Пошив летнего головного </w:t>
            </w:r>
            <w:proofErr w:type="spellStart"/>
            <w:r w:rsidRPr="006F03FA">
              <w:rPr>
                <w:rFonts w:ascii="Times New Roman" w:hAnsi="Times New Roman" w:cs="Times New Roman"/>
                <w:sz w:val="24"/>
                <w:szCs w:val="24"/>
              </w:rPr>
              <w:t>убора</w:t>
            </w:r>
            <w:proofErr w:type="gramStart"/>
            <w:r w:rsidRPr="006F03FA">
              <w:rPr>
                <w:rFonts w:ascii="Times New Roman" w:hAnsi="Times New Roman" w:cs="Times New Roman"/>
                <w:sz w:val="24"/>
                <w:szCs w:val="24"/>
              </w:rPr>
              <w:t>.К</w:t>
            </w:r>
            <w:proofErr w:type="gramEnd"/>
            <w:r w:rsidRPr="006F03FA">
              <w:rPr>
                <w:rFonts w:ascii="Times New Roman" w:hAnsi="Times New Roman" w:cs="Times New Roman"/>
                <w:sz w:val="24"/>
                <w:szCs w:val="24"/>
              </w:rPr>
              <w:t>епи</w:t>
            </w:r>
            <w:proofErr w:type="spellEnd"/>
            <w:r w:rsidRPr="006F03FA">
              <w:rPr>
                <w:rFonts w:ascii="Times New Roman" w:hAnsi="Times New Roman" w:cs="Times New Roman"/>
                <w:sz w:val="24"/>
                <w:szCs w:val="24"/>
              </w:rPr>
              <w:t>.</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10</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24</w:t>
            </w: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Контрольная работа по пройденным темам.</w:t>
            </w:r>
          </w:p>
        </w:tc>
        <w:tc>
          <w:tcPr>
            <w:tcW w:w="1701"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c>
          <w:tcPr>
            <w:tcW w:w="1560"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w:t>
            </w:r>
          </w:p>
        </w:tc>
        <w:tc>
          <w:tcPr>
            <w:tcW w:w="2409"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w:t>
            </w:r>
          </w:p>
        </w:tc>
      </w:tr>
      <w:tr w:rsidR="003D20CD" w:rsidRPr="006F03FA" w:rsidTr="007C3F2B">
        <w:tc>
          <w:tcPr>
            <w:tcW w:w="888" w:type="dxa"/>
          </w:tcPr>
          <w:p w:rsidR="003D20CD" w:rsidRPr="006F03FA" w:rsidRDefault="003D20CD" w:rsidP="006F03FA">
            <w:pPr>
              <w:spacing w:after="0" w:line="240" w:lineRule="auto"/>
              <w:jc w:val="center"/>
              <w:rPr>
                <w:rFonts w:ascii="Times New Roman" w:hAnsi="Times New Roman" w:cs="Times New Roman"/>
                <w:sz w:val="24"/>
                <w:szCs w:val="24"/>
              </w:rPr>
            </w:pPr>
          </w:p>
        </w:tc>
        <w:tc>
          <w:tcPr>
            <w:tcW w:w="8576"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Итого:</w:t>
            </w:r>
          </w:p>
        </w:tc>
        <w:tc>
          <w:tcPr>
            <w:tcW w:w="5670" w:type="dxa"/>
            <w:gridSpan w:val="3"/>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sz w:val="24"/>
                <w:szCs w:val="24"/>
              </w:rPr>
              <w:t>272(часа)</w:t>
            </w:r>
          </w:p>
        </w:tc>
      </w:tr>
    </w:tbl>
    <w:p w:rsidR="006F03FA" w:rsidRDefault="00163D1C"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w:t>
      </w:r>
      <w:r w:rsidR="003D20CD" w:rsidRPr="006F03FA">
        <w:rPr>
          <w:rFonts w:ascii="Times New Roman" w:hAnsi="Times New Roman" w:cs="Times New Roman"/>
          <w:sz w:val="24"/>
          <w:szCs w:val="24"/>
        </w:rPr>
        <w:t xml:space="preserve">  </w:t>
      </w:r>
    </w:p>
    <w:p w:rsidR="00981BD1" w:rsidRDefault="00981BD1" w:rsidP="006F03FA">
      <w:pPr>
        <w:spacing w:after="0" w:line="240" w:lineRule="auto"/>
        <w:jc w:val="center"/>
        <w:rPr>
          <w:rFonts w:ascii="Times New Roman" w:hAnsi="Times New Roman" w:cs="Times New Roman"/>
          <w:b/>
          <w:sz w:val="28"/>
          <w:szCs w:val="24"/>
        </w:rPr>
      </w:pPr>
    </w:p>
    <w:p w:rsidR="00981BD1" w:rsidRDefault="00981BD1" w:rsidP="006F03FA">
      <w:pPr>
        <w:spacing w:after="0" w:line="240" w:lineRule="auto"/>
        <w:jc w:val="center"/>
        <w:rPr>
          <w:rFonts w:ascii="Times New Roman" w:hAnsi="Times New Roman" w:cs="Times New Roman"/>
          <w:b/>
          <w:sz w:val="28"/>
          <w:szCs w:val="24"/>
        </w:rPr>
      </w:pPr>
    </w:p>
    <w:p w:rsidR="003D20CD" w:rsidRDefault="000F706A" w:rsidP="006F03FA">
      <w:pPr>
        <w:spacing w:after="0" w:line="240" w:lineRule="auto"/>
        <w:jc w:val="center"/>
        <w:rPr>
          <w:rFonts w:ascii="Times New Roman" w:hAnsi="Times New Roman" w:cs="Times New Roman"/>
          <w:sz w:val="28"/>
          <w:szCs w:val="24"/>
        </w:rPr>
      </w:pPr>
      <w:r>
        <w:rPr>
          <w:rFonts w:ascii="Times New Roman" w:hAnsi="Times New Roman" w:cs="Times New Roman"/>
          <w:b/>
          <w:sz w:val="28"/>
          <w:szCs w:val="24"/>
        </w:rPr>
        <w:t>Содержание изучаемого курса</w:t>
      </w:r>
    </w:p>
    <w:p w:rsidR="006F03FA" w:rsidRPr="006F03FA" w:rsidRDefault="006F03FA" w:rsidP="006F03FA">
      <w:pPr>
        <w:spacing w:after="0" w:line="240" w:lineRule="auto"/>
        <w:jc w:val="center"/>
        <w:rPr>
          <w:rFonts w:ascii="Times New Roman" w:hAnsi="Times New Roman" w:cs="Times New Roman"/>
          <w:sz w:val="28"/>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033"/>
        <w:gridCol w:w="4179"/>
        <w:gridCol w:w="4711"/>
      </w:tblGrid>
      <w:tr w:rsidR="003D20CD" w:rsidRPr="006F03FA" w:rsidTr="00981BD1">
        <w:tc>
          <w:tcPr>
            <w:tcW w:w="535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Раздел, тема</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Кол-во часов</w:t>
            </w:r>
          </w:p>
        </w:tc>
        <w:tc>
          <w:tcPr>
            <w:tcW w:w="4179"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Содержание темы</w:t>
            </w:r>
          </w:p>
        </w:tc>
        <w:tc>
          <w:tcPr>
            <w:tcW w:w="4711"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Требования к уровню подготовки учащихся (знать, уметь).</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Вводное занятие.</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Ознакомление с задачами и планом работы на год. Правила поведения и безопасной работы в швейной мастерской. Санитарно-гигиенические требования.</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задачи и план работы на год. Правила поведения и безопасной работы в швейной мастерской. Санитарно-гигиенические требования.</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Прядильное и ткацкое производство.</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Полотняное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Саржевое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Сатиновое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Отделка тканей. Дефекты ткани. </w:t>
            </w:r>
          </w:p>
          <w:p w:rsidR="003D20CD" w:rsidRPr="006F03FA" w:rsidRDefault="003D20CD" w:rsidP="006F03FA">
            <w:pPr>
              <w:spacing w:after="0" w:line="240" w:lineRule="auto"/>
              <w:jc w:val="both"/>
              <w:rPr>
                <w:rFonts w:ascii="Times New Roman" w:hAnsi="Times New Roman" w:cs="Times New Roman"/>
                <w:sz w:val="24"/>
                <w:szCs w:val="24"/>
              </w:rPr>
            </w:pPr>
            <w:r w:rsidRPr="006F03FA">
              <w:rPr>
                <w:rFonts w:ascii="Times New Roman" w:hAnsi="Times New Roman" w:cs="Times New Roman"/>
                <w:sz w:val="24"/>
                <w:szCs w:val="24"/>
              </w:rPr>
              <w:t xml:space="preserve">Свойства тканей, выработанных </w:t>
            </w:r>
          </w:p>
          <w:p w:rsidR="003D20CD" w:rsidRPr="006F03FA" w:rsidRDefault="003D20CD" w:rsidP="006F03FA">
            <w:pPr>
              <w:spacing w:after="0" w:line="240" w:lineRule="auto"/>
              <w:jc w:val="both"/>
              <w:rPr>
                <w:rFonts w:ascii="Times New Roman" w:hAnsi="Times New Roman" w:cs="Times New Roman"/>
                <w:sz w:val="24"/>
                <w:szCs w:val="24"/>
              </w:rPr>
            </w:pPr>
            <w:r w:rsidRPr="006F03FA">
              <w:rPr>
                <w:rFonts w:ascii="Times New Roman" w:hAnsi="Times New Roman" w:cs="Times New Roman"/>
                <w:sz w:val="24"/>
                <w:szCs w:val="24"/>
              </w:rPr>
              <w:t xml:space="preserve">Полотняным, саржевым и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Сатиновым переплетением.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Лен. Льняное волокно. Льняная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Пряжа.</w:t>
            </w:r>
          </w:p>
        </w:tc>
        <w:tc>
          <w:tcPr>
            <w:tcW w:w="1033" w:type="dxa"/>
          </w:tcPr>
          <w:p w:rsidR="003D20CD" w:rsidRPr="006F03FA" w:rsidRDefault="003D20CD" w:rsidP="006F03FA">
            <w:pPr>
              <w:spacing w:after="0" w:line="240" w:lineRule="auto"/>
              <w:jc w:val="center"/>
              <w:rPr>
                <w:rFonts w:ascii="Times New Roman" w:hAnsi="Times New Roman" w:cs="Times New Roman"/>
                <w:sz w:val="24"/>
                <w:szCs w:val="24"/>
              </w:rPr>
            </w:pPr>
            <w:r w:rsidRPr="006F03FA">
              <w:rPr>
                <w:rFonts w:ascii="Times New Roman" w:hAnsi="Times New Roman" w:cs="Times New Roman"/>
                <w:b/>
                <w:sz w:val="24"/>
                <w:szCs w:val="24"/>
              </w:rPr>
              <w:t>6</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Полотняное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Саржевое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Сатиновое переплетение.</w:t>
            </w:r>
          </w:p>
          <w:p w:rsidR="003D20CD" w:rsidRPr="006F03FA" w:rsidRDefault="003D20CD" w:rsidP="006F03FA">
            <w:pPr>
              <w:spacing w:after="0" w:line="240" w:lineRule="auto"/>
              <w:jc w:val="both"/>
              <w:rPr>
                <w:rFonts w:ascii="Times New Roman" w:hAnsi="Times New Roman" w:cs="Times New Roman"/>
                <w:sz w:val="24"/>
                <w:szCs w:val="24"/>
              </w:rPr>
            </w:pPr>
            <w:r w:rsidRPr="006F03FA">
              <w:rPr>
                <w:rFonts w:ascii="Times New Roman" w:hAnsi="Times New Roman" w:cs="Times New Roman"/>
                <w:sz w:val="24"/>
                <w:szCs w:val="24"/>
              </w:rPr>
              <w:t xml:space="preserve">Отделка тканей. Дефекты ткани. </w:t>
            </w:r>
          </w:p>
          <w:p w:rsidR="003D20CD" w:rsidRPr="006F03FA" w:rsidRDefault="003D20CD" w:rsidP="006F03FA">
            <w:pPr>
              <w:spacing w:after="0" w:line="240" w:lineRule="auto"/>
              <w:jc w:val="both"/>
              <w:rPr>
                <w:rFonts w:ascii="Times New Roman" w:hAnsi="Times New Roman" w:cs="Times New Roman"/>
                <w:sz w:val="24"/>
                <w:szCs w:val="24"/>
              </w:rPr>
            </w:pPr>
            <w:r w:rsidRPr="006F03FA">
              <w:rPr>
                <w:rFonts w:ascii="Times New Roman" w:hAnsi="Times New Roman" w:cs="Times New Roman"/>
                <w:sz w:val="24"/>
                <w:szCs w:val="24"/>
              </w:rPr>
              <w:t xml:space="preserve">Свойства тканей, выработанных </w:t>
            </w:r>
          </w:p>
          <w:p w:rsidR="003D20CD" w:rsidRPr="006F03FA" w:rsidRDefault="003D20CD" w:rsidP="006F03FA">
            <w:pPr>
              <w:spacing w:after="0" w:line="240" w:lineRule="auto"/>
              <w:jc w:val="both"/>
              <w:rPr>
                <w:rFonts w:ascii="Times New Roman" w:hAnsi="Times New Roman" w:cs="Times New Roman"/>
                <w:sz w:val="24"/>
                <w:szCs w:val="24"/>
              </w:rPr>
            </w:pPr>
            <w:r w:rsidRPr="006F03FA">
              <w:rPr>
                <w:rFonts w:ascii="Times New Roman" w:hAnsi="Times New Roman" w:cs="Times New Roman"/>
                <w:sz w:val="24"/>
                <w:szCs w:val="24"/>
              </w:rPr>
              <w:t xml:space="preserve">Полотняным, саржевым и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Сатиновым переплетением.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Лен. Льняное волокно. Льняная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Пряжа.</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Полотняное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Саржевое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Сатиновое переплетение.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Отделка ткани. Дефекты ткани.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Свойства тканей, выработанных полотняным, </w:t>
            </w:r>
            <w:proofErr w:type="spellStart"/>
            <w:r w:rsidRPr="006F03FA">
              <w:rPr>
                <w:rFonts w:ascii="Times New Roman" w:hAnsi="Times New Roman" w:cs="Times New Roman"/>
                <w:sz w:val="24"/>
                <w:szCs w:val="24"/>
              </w:rPr>
              <w:t>Саржеым</w:t>
            </w:r>
            <w:proofErr w:type="spellEnd"/>
            <w:r w:rsidRPr="006F03FA">
              <w:rPr>
                <w:rFonts w:ascii="Times New Roman" w:hAnsi="Times New Roman" w:cs="Times New Roman"/>
                <w:sz w:val="24"/>
                <w:szCs w:val="24"/>
              </w:rPr>
              <w:t xml:space="preserve"> и сатиновым переплетением.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Лен. Льняное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волокно. Льняная Пряжа.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полотняное.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саржевое сатиновое переплетение.</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Обработка долевой обтачкой среза ткани.</w:t>
            </w:r>
          </w:p>
          <w:p w:rsidR="003D20CD" w:rsidRPr="006F03FA" w:rsidRDefault="003D20CD" w:rsidP="006F03FA">
            <w:pPr>
              <w:spacing w:after="0" w:line="240" w:lineRule="auto"/>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Обтачки. Раскрой долевых и поперечных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деталей долевой обтачкой на изнаночную сторону.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деталей поперечной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Косая обтачка. Раскрой косой обтачки.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косых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закругленного среза детали одинарной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закругленного среза деталей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16</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Обтачки. Раскрой долевых и поперечных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деталей долевой обтачкой на изнаночную сторону.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деталей поперечной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Косая обтачка. Раскрой косой обтачки.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косых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закругленного среза детали одинарной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закругленного среза деталей двойной косой обтачкой</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Обтачки. Косая обтачка. Обработка среза деталей долевой обтачкой на изнаночную сторону.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деталей поперечной обтачкой. Обработка закругленного среза детали одинарной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закругленного среза деталей двойной косой обтачкой</w:t>
            </w:r>
          </w:p>
          <w:p w:rsidR="003D20CD" w:rsidRPr="006F03FA" w:rsidRDefault="006B7F52"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Производить</w:t>
            </w:r>
            <w:r w:rsidR="003D20CD" w:rsidRPr="006F03FA">
              <w:rPr>
                <w:rFonts w:ascii="Times New Roman" w:hAnsi="Times New Roman" w:cs="Times New Roman"/>
                <w:sz w:val="24"/>
                <w:szCs w:val="24"/>
              </w:rPr>
              <w:t xml:space="preserve"> раскрой долевых и поперечных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среза деталей долевой обтачкой на изнаночную сторону;</w:t>
            </w:r>
            <w:r w:rsidR="00AF3B67" w:rsidRPr="006F03FA">
              <w:rPr>
                <w:rFonts w:ascii="Times New Roman" w:hAnsi="Times New Roman" w:cs="Times New Roman"/>
                <w:sz w:val="24"/>
                <w:szCs w:val="24"/>
              </w:rPr>
              <w:t xml:space="preserve"> </w:t>
            </w:r>
            <w:r w:rsidRPr="006F03FA">
              <w:rPr>
                <w:rFonts w:ascii="Times New Roman" w:hAnsi="Times New Roman" w:cs="Times New Roman"/>
                <w:sz w:val="24"/>
                <w:szCs w:val="24"/>
              </w:rPr>
              <w:t>обработку среза деталей поперечной обтачкой. Раскрой косой обтачки.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косых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закругленного среза детали одинарной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закругленного среза деталей двойной косой обтачкой</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Косынка.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косынки.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выкройки косынки к раскрою. Раскрой.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поперечного и долевого среза косынки швом в подгибку с закрытым срезом.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долевого среза косынки долевой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ВТО и сдача изделия.</w:t>
            </w:r>
          </w:p>
          <w:p w:rsidR="003D20CD" w:rsidRPr="006F03FA" w:rsidRDefault="003D20CD" w:rsidP="006F03FA">
            <w:pPr>
              <w:spacing w:after="0" w:line="240" w:lineRule="auto"/>
              <w:rPr>
                <w:rFonts w:ascii="Times New Roman" w:hAnsi="Times New Roman" w:cs="Times New Roman"/>
                <w:sz w:val="24"/>
                <w:szCs w:val="24"/>
              </w:rPr>
            </w:pP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косынки.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выкройки косынки к раскрою. Раскрой.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поперечного и долевого среза косынки швом в подгибку с закрытым срезом.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долевого среза косынки долевой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ВТО и </w:t>
            </w:r>
            <w:proofErr w:type="spellStart"/>
            <w:r w:rsidRPr="006F03FA">
              <w:rPr>
                <w:rFonts w:ascii="Times New Roman" w:hAnsi="Times New Roman" w:cs="Times New Roman"/>
                <w:sz w:val="24"/>
                <w:szCs w:val="24"/>
              </w:rPr>
              <w:t>здача</w:t>
            </w:r>
            <w:proofErr w:type="spellEnd"/>
            <w:r w:rsidRPr="006F03FA">
              <w:rPr>
                <w:rFonts w:ascii="Times New Roman" w:hAnsi="Times New Roman" w:cs="Times New Roman"/>
                <w:sz w:val="24"/>
                <w:szCs w:val="24"/>
              </w:rPr>
              <w:t xml:space="preserve"> и сдача изделия.</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Построение чертежа косынки. Обработка поперечного и долевого среза косынки швом в подгибку с закрытым срезом.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долевого среза косынки долевой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Подготовка выкройки косынки к раскрою. Раскрой.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поперечного и долевого среза косынки швом в подгибку с закрытым срезом.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долевого среза косынки долевой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ВТО и </w:t>
            </w:r>
            <w:proofErr w:type="spellStart"/>
            <w:r w:rsidRPr="006F03FA">
              <w:rPr>
                <w:rFonts w:ascii="Times New Roman" w:hAnsi="Times New Roman" w:cs="Times New Roman"/>
                <w:sz w:val="24"/>
                <w:szCs w:val="24"/>
              </w:rPr>
              <w:t>здача</w:t>
            </w:r>
            <w:proofErr w:type="spellEnd"/>
            <w:r w:rsidRPr="006F03FA">
              <w:rPr>
                <w:rFonts w:ascii="Times New Roman" w:hAnsi="Times New Roman" w:cs="Times New Roman"/>
                <w:sz w:val="24"/>
                <w:szCs w:val="24"/>
              </w:rPr>
              <w:t xml:space="preserve"> и сдача изделия.</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Обработка сборок.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Отделочные материалы. Составление коллекции в альбом.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сборок.</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6</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Отделочные материалы. Составление коллекции в альбом.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сборок.</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Отделочные материалы.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Составлять коллекции в альбом.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Выполнять </w:t>
            </w:r>
            <w:proofErr w:type="spellStart"/>
            <w:r w:rsidRPr="006F03FA">
              <w:rPr>
                <w:rFonts w:ascii="Times New Roman" w:hAnsi="Times New Roman" w:cs="Times New Roman"/>
                <w:sz w:val="24"/>
                <w:szCs w:val="24"/>
              </w:rPr>
              <w:t>сбороки</w:t>
            </w:r>
            <w:proofErr w:type="spellEnd"/>
            <w:r w:rsidRPr="006F03FA">
              <w:rPr>
                <w:rFonts w:ascii="Times New Roman" w:hAnsi="Times New Roman" w:cs="Times New Roman"/>
                <w:sz w:val="24"/>
                <w:szCs w:val="24"/>
              </w:rPr>
              <w:t>.</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Пошив игольницы.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Фасоны. Раскрой игольницы. Соединение деталей кроя со сборкой.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Обтачивание, набивка игольницы.</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Фасоны. Раскрой игольницы. Соединение деталей кроя со сборкой.</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Обтачивание, набивка игольницы.</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Фасоны игольниц.</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раскраивать игольницы. Соединять деталей кроя со сборкой.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Обтачивать, набивать игольницы.</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Пошив фартука с закругленным срезом.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чертежей одежды. Снятие мерок.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Запись мерок. Размеры изделия. Сведения о прибавках.</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Обозначение точек, отрезков и линий чертежа. Масштабная линейка.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Фартук. Фасоны фартуков. Работа с инструкционной картой.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масштабе 1:4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натуральную величину.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ткани к раскрою. Раскрой фартука на поясе.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фартука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пояса.</w:t>
            </w:r>
          </w:p>
          <w:p w:rsidR="003D20CD" w:rsidRPr="006F03FA" w:rsidRDefault="003D20CD" w:rsidP="006F03FA">
            <w:pPr>
              <w:spacing w:after="0" w:line="240" w:lineRule="auto"/>
              <w:rPr>
                <w:rFonts w:ascii="Times New Roman" w:hAnsi="Times New Roman" w:cs="Times New Roman"/>
                <w:sz w:val="24"/>
                <w:szCs w:val="24"/>
              </w:rPr>
            </w:pPr>
            <w:proofErr w:type="gramStart"/>
            <w:r w:rsidRPr="006F03FA">
              <w:rPr>
                <w:rFonts w:ascii="Times New Roman" w:hAnsi="Times New Roman" w:cs="Times New Roman"/>
                <w:sz w:val="24"/>
                <w:szCs w:val="24"/>
              </w:rPr>
              <w:t>Заготовка косой обтачки для обработки боковых и нижнего срезов фартука.</w:t>
            </w:r>
            <w:proofErr w:type="gram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бокового и нижнего срезов фартука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сборок.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фартука поясом.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ВТО и сдача готового изделия.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Сдача готового изделия. Подведение итогов.</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27</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чертежей одежды. Снятие мерок.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Запись мерок. Размеры изделия. Сведения о прибавках.</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Обозначение точек, отрезков и линий чертежа. Масштабная линейка.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Фартук. Фасоны фартуков.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масштабе 1:4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натуральную величину.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ткани к раскрою. Раскрой фартука на поясе.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фартука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бокового и нижнего срезов фартука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сборок.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фартука поясом.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ВТО и сдача готового изделия.</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Знать: Размеры изделия Сведения о прибавках. Обозначение точек, отрезков и линий чертежа. Масштабная линейка. Фартук. Фасоны фартуков.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построение чертежей одежды. Производить снятие мерок.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масштабе 1:4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натуральную величину.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Подготовку ткани к раскрою. Раскрой фартука на поясе.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фартука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пояса.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бокового и нижнего срезов фартука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Выполнять </w:t>
            </w:r>
            <w:proofErr w:type="spellStart"/>
            <w:r w:rsidRPr="006F03FA">
              <w:rPr>
                <w:rFonts w:ascii="Times New Roman" w:hAnsi="Times New Roman" w:cs="Times New Roman"/>
                <w:sz w:val="24"/>
                <w:szCs w:val="24"/>
              </w:rPr>
              <w:t>сбороки</w:t>
            </w:r>
            <w:proofErr w:type="spellEnd"/>
            <w:r w:rsidRPr="006F03FA">
              <w:rPr>
                <w:rFonts w:ascii="Times New Roman" w:hAnsi="Times New Roman" w:cs="Times New Roman"/>
                <w:sz w:val="24"/>
                <w:szCs w:val="24"/>
              </w:rPr>
              <w:t>.</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верхнего среза фартука поясом.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ВТО </w:t>
            </w:r>
            <w:proofErr w:type="spellStart"/>
            <w:r w:rsidRPr="006F03FA">
              <w:rPr>
                <w:rFonts w:ascii="Times New Roman" w:hAnsi="Times New Roman" w:cs="Times New Roman"/>
                <w:sz w:val="24"/>
                <w:szCs w:val="24"/>
              </w:rPr>
              <w:t>иделия</w:t>
            </w:r>
            <w:proofErr w:type="spellEnd"/>
            <w:r w:rsidRPr="006F03FA">
              <w:rPr>
                <w:rFonts w:ascii="Times New Roman" w:hAnsi="Times New Roman" w:cs="Times New Roman"/>
                <w:sz w:val="24"/>
                <w:szCs w:val="24"/>
              </w:rPr>
              <w:t>.</w:t>
            </w:r>
          </w:p>
          <w:p w:rsidR="003D20CD" w:rsidRPr="006F03FA" w:rsidRDefault="003D20CD" w:rsidP="006F03FA">
            <w:pPr>
              <w:spacing w:after="0" w:line="240" w:lineRule="auto"/>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sz w:val="24"/>
                <w:szCs w:val="24"/>
              </w:rPr>
            </w:pP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Ремонт одежды. Заплата.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Наложение заплаты ручным способом.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Наложение заплаты машинным способом.</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4</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Наложение заплаты ручным способом.</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Наложение заплаты машинным способом.</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Обработку заплатки.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Производить наложение заплаты ручным способом.</w:t>
            </w:r>
            <w:r w:rsidR="006F03FA">
              <w:rPr>
                <w:rFonts w:ascii="Times New Roman" w:hAnsi="Times New Roman" w:cs="Times New Roman"/>
                <w:sz w:val="24"/>
                <w:szCs w:val="24"/>
              </w:rPr>
              <w:t xml:space="preserve"> </w:t>
            </w:r>
            <w:r w:rsidRPr="006F03FA">
              <w:rPr>
                <w:rFonts w:ascii="Times New Roman" w:hAnsi="Times New Roman" w:cs="Times New Roman"/>
                <w:sz w:val="24"/>
                <w:szCs w:val="24"/>
              </w:rPr>
              <w:t>Производить наложение заплаты машинным способом.</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Запошивочный шов.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Запошивочный шов. Технология выполнения запошивочного шва.</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179"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 xml:space="preserve">Запошивочный </w:t>
            </w:r>
            <w:proofErr w:type="spellStart"/>
            <w:r w:rsidRPr="006F03FA">
              <w:rPr>
                <w:rFonts w:ascii="Times New Roman" w:hAnsi="Times New Roman" w:cs="Times New Roman"/>
                <w:sz w:val="24"/>
                <w:szCs w:val="24"/>
              </w:rPr>
              <w:t>шов</w:t>
            </w:r>
            <w:proofErr w:type="gramStart"/>
            <w:r w:rsidRPr="006F03FA">
              <w:rPr>
                <w:rFonts w:ascii="Times New Roman" w:hAnsi="Times New Roman" w:cs="Times New Roman"/>
                <w:sz w:val="24"/>
                <w:szCs w:val="24"/>
              </w:rPr>
              <w:t>.Т</w:t>
            </w:r>
            <w:proofErr w:type="gramEnd"/>
            <w:r w:rsidRPr="006F03FA">
              <w:rPr>
                <w:rFonts w:ascii="Times New Roman" w:hAnsi="Times New Roman" w:cs="Times New Roman"/>
                <w:sz w:val="24"/>
                <w:szCs w:val="24"/>
              </w:rPr>
              <w:t>ехнология</w:t>
            </w:r>
            <w:proofErr w:type="spellEnd"/>
            <w:r w:rsidRPr="006F03FA">
              <w:rPr>
                <w:rFonts w:ascii="Times New Roman" w:hAnsi="Times New Roman" w:cs="Times New Roman"/>
                <w:sz w:val="24"/>
                <w:szCs w:val="24"/>
              </w:rPr>
              <w:t xml:space="preserve"> выполнения запошивочного шва.</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Запошивочный шов.</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 xml:space="preserve"> Уметь: Выполнять технологию выполнения запошивочного шва.</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чертежа, изготовление выкройки и раскрой плечевого бельевого изделия с закругленным срезом.  Ночная сорочка с круглым вырезом.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Фасоны ночных сорочек. Ткани для пошива.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и последовательность измерения человеческой фигуры.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Обозначение мерок. Припуски.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Размеры изделия. Понятие масштаб. Масштабная линейка.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типовую фигуру.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Построения чертежа в масштабе 1:4 на типовую фигуру.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Построения чертежа в масштабе 1:4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Название деталей изделия и контурных срезов на выкройке.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натуральную величину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выкройки к раскрою.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ткани к раскрою, раскладка деталей с учетом припусков.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Раскрой сорочки.</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28</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Фасоны ночных сорочек. Ткани для пошива.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и последовательность измерения человеческой фигуры.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Обозначение мерок. Припуски.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Размеры изделия. Понятие масштаб. Масштабная линейка.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типовую фигуру.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Построения чертежа в масштабе 1:4 на типовую фигуру.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Построения чертежа в масштабе 1:4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Название деталей изделия и контурных срезов на выкройке.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натуральную величину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выкройки к раскрою.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ткани к раскрою, раскладка деталей с учетом припусков.</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Раскрой сорочки.</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Фасоны ночных сорочек. Ткани для пошива.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и последовательность измерения человеческой фигуры.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Обозначение мерок. Припуски.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Размеры изделия. Понятие масштаб. Масштабная линейка.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Название деталей изделия и контурных срезов на выкройке.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Производить расчет для построения чертежа на типовую фигуру.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для построения чертежа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Построения чертежа в масштабе 1:4 на типовую фигуру.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Построения чертежа в масштабе 1:4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натуральную величину на себя.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выкройки к раскрою.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ткани к раскрою, раскладка деталей с учетом припусков.</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Раскрой сорочки.</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Обработка косой обтачкой закругленного среза в плечевом бельевом изделии.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сорочки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изделия к примерке.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Проведение примерки. Внесение уточнений.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плечевых срезов сорочки запошивочным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горловины сорочки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сорочки запошивочным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срезов проймы сорочки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сорочки швом в подгибку с закрытым срезом.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 изделия. Сдача готового изделия.</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29</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сорочки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изделия к примерке.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Проведение примерки. Внесение уточнений.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плечевых срезов сорочки запошивочным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горловины сорочки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сорочки запошивочным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срезов проймы сорочки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сорочки швом в подгибку с закрытым срезом.</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Окончательная отделка изделия. Сдача готового изделия.</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Подготовка деталей кроя сорочки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изделия к примерке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Окончательную отделку изделия.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Проводить примерку. Производить внесение уточнений.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плечевых срезов сорочки запошивочным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горловины сорочки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сорочки запошивочным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срезов проймы сорочки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сорочки швом в подгибку с закрытым срезом.</w:t>
            </w:r>
          </w:p>
          <w:p w:rsidR="003D20CD" w:rsidRPr="006F03FA" w:rsidRDefault="003D20CD" w:rsidP="006F03FA">
            <w:pPr>
              <w:spacing w:after="0" w:line="240" w:lineRule="auto"/>
              <w:rPr>
                <w:rFonts w:ascii="Times New Roman" w:hAnsi="Times New Roman" w:cs="Times New Roman"/>
                <w:sz w:val="24"/>
                <w:szCs w:val="24"/>
              </w:rPr>
            </w:pP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Практическое повторение: Изготовление детского фартука.</w:t>
            </w:r>
          </w:p>
          <w:p w:rsidR="003D20CD" w:rsidRPr="006F03FA" w:rsidRDefault="003D20CD" w:rsidP="006F03FA">
            <w:pPr>
              <w:tabs>
                <w:tab w:val="left" w:pos="750"/>
              </w:tabs>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пояса.</w:t>
            </w:r>
          </w:p>
          <w:p w:rsidR="003D20CD" w:rsidRPr="006F03FA" w:rsidRDefault="003D20CD" w:rsidP="006F03FA">
            <w:pPr>
              <w:spacing w:after="0" w:line="240" w:lineRule="auto"/>
              <w:rPr>
                <w:rFonts w:ascii="Times New Roman" w:hAnsi="Times New Roman" w:cs="Times New Roman"/>
                <w:sz w:val="24"/>
                <w:szCs w:val="24"/>
              </w:rPr>
            </w:pPr>
            <w:proofErr w:type="gramStart"/>
            <w:r w:rsidRPr="006F03FA">
              <w:rPr>
                <w:rFonts w:ascii="Times New Roman" w:hAnsi="Times New Roman" w:cs="Times New Roman"/>
                <w:sz w:val="24"/>
                <w:szCs w:val="24"/>
              </w:rPr>
              <w:t>Заготовка косой обтачки для обработки боковых и нижнего срезов фартука.</w:t>
            </w:r>
            <w:proofErr w:type="gram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бокового и нижнего срезов фартука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сборок.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фартука поясом.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ВТО и сдача готового изделия.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Сдача готового изделия. </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8</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пояса.</w:t>
            </w:r>
          </w:p>
          <w:p w:rsidR="003D20CD" w:rsidRPr="006F03FA" w:rsidRDefault="003D20CD" w:rsidP="006F03FA">
            <w:pPr>
              <w:spacing w:after="0" w:line="240" w:lineRule="auto"/>
              <w:rPr>
                <w:rFonts w:ascii="Times New Roman" w:hAnsi="Times New Roman" w:cs="Times New Roman"/>
                <w:sz w:val="24"/>
                <w:szCs w:val="24"/>
              </w:rPr>
            </w:pPr>
            <w:proofErr w:type="gramStart"/>
            <w:r w:rsidRPr="006F03FA">
              <w:rPr>
                <w:rFonts w:ascii="Times New Roman" w:hAnsi="Times New Roman" w:cs="Times New Roman"/>
                <w:sz w:val="24"/>
                <w:szCs w:val="24"/>
              </w:rPr>
              <w:t>Заготовка косой обтачки для обработки боковых и нижнего срезов фартука.</w:t>
            </w:r>
            <w:proofErr w:type="gram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бокового и нижнего срезов фартука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сборок.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фартука поясом.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ВТО и сдача готового изделия.</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Технологию обработки пояса; обработки бокового и нижнего срезов фартука двойной косой обтачкой; обработки верхнего среза фартука поясом.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Обрабатывать </w:t>
            </w:r>
            <w:proofErr w:type="spellStart"/>
            <w:r w:rsidRPr="006F03FA">
              <w:rPr>
                <w:rFonts w:ascii="Times New Roman" w:hAnsi="Times New Roman" w:cs="Times New Roman"/>
                <w:sz w:val="24"/>
                <w:szCs w:val="24"/>
              </w:rPr>
              <w:t>пояс</w:t>
            </w:r>
            <w:proofErr w:type="gramStart"/>
            <w:r w:rsidRPr="006F03FA">
              <w:rPr>
                <w:rFonts w:ascii="Times New Roman" w:hAnsi="Times New Roman" w:cs="Times New Roman"/>
                <w:sz w:val="24"/>
                <w:szCs w:val="24"/>
              </w:rPr>
              <w:t>.В</w:t>
            </w:r>
            <w:proofErr w:type="gramEnd"/>
            <w:r w:rsidRPr="006F03FA">
              <w:rPr>
                <w:rFonts w:ascii="Times New Roman" w:hAnsi="Times New Roman" w:cs="Times New Roman"/>
                <w:sz w:val="24"/>
                <w:szCs w:val="24"/>
              </w:rPr>
              <w:t>ыполнять</w:t>
            </w:r>
            <w:proofErr w:type="spell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заготовку косой обтачки</w:t>
            </w:r>
            <w:proofErr w:type="gramStart"/>
            <w:r w:rsidRPr="006F03FA">
              <w:rPr>
                <w:rFonts w:ascii="Times New Roman" w:hAnsi="Times New Roman" w:cs="Times New Roman"/>
                <w:sz w:val="24"/>
                <w:szCs w:val="24"/>
              </w:rPr>
              <w:t xml:space="preserve"> .</w:t>
            </w:r>
            <w:proofErr w:type="gram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бокового и нижнего срезов фартука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Выполнять сборки.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Обрабатывать верхний срез фартука поясом.</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Самостоятельная работа: Обработка горловины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косых обтачек.</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Обработка закругленного среза деталей двойной косой обтачкой.</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косых обтачек.</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Обработка закругленного среза деталей двойной косой обтачкой.</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соединение косых обтачек.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закругленного среза деталей двойной косой обтачкой.</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Бытовая швейная машина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Сведения о бытовых швейных машинах.</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Устройство электропривода.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безопасной работы на швейной машине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Бытовая швейная машина «Чайка» класса 142М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Рабочие механизмы бытовой швейной машины.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Устройство челночного комплекта.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Разборка и сборка челночного комплекта.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Механизмы регулировки швейной машины.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Регулятор строчки.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Регулятор натяжения верхней нитки.</w:t>
            </w:r>
          </w:p>
          <w:p w:rsidR="003D20CD" w:rsidRPr="006F03FA" w:rsidRDefault="003D20CD" w:rsidP="006F03FA">
            <w:pPr>
              <w:spacing w:after="0" w:line="240" w:lineRule="auto"/>
              <w:rPr>
                <w:rFonts w:ascii="Times New Roman" w:hAnsi="Times New Roman" w:cs="Times New Roman"/>
                <w:sz w:val="24"/>
                <w:szCs w:val="24"/>
              </w:rPr>
            </w:pP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p>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12</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Сведения о бытовых швейных машинах.</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Устройство электропривода.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безопасной работы на швейной машине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Бытовая швейная машина «Чайка» класса 142М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Рабочие механизмы бытовой швейной машины.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Устройство челночного комплекта.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Разборка и сборка челночного комплекта.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Механизмы регулировки швейной машины.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Регулятор строчки.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Регулятор натяжения верхней нитки.</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Сведения о бытовых швейных машинах.</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Устройство электропривода.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безопасной работы на швейной машине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Бытовая швейная машина «Чайка» класса 142М с электроприводом.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Рабочие механизмы бытовой швейной машины.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Устройство челночного комплекта.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Разборка и сборка челночного комплекта.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Механизмы регулировки швейной машины.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Регулятор строчки.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Регулятор натяжения верхней нитки.</w:t>
            </w:r>
          </w:p>
          <w:p w:rsidR="003D20CD" w:rsidRPr="006F03FA" w:rsidRDefault="003D20CD" w:rsidP="006F03FA">
            <w:pPr>
              <w:spacing w:after="0" w:line="240" w:lineRule="auto"/>
              <w:rPr>
                <w:rFonts w:ascii="Times New Roman" w:hAnsi="Times New Roman" w:cs="Times New Roman"/>
                <w:sz w:val="24"/>
                <w:szCs w:val="24"/>
              </w:rPr>
            </w:pP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Обработка мягких складок.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Мягкие складки. Правила расчета ткани на мягкие складки при раскрое.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Разметка мягких складок. Выполнение мягких складок заложенных в одну сторону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односторонние)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мягких складок заложенных в разные стороны.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Самостоятельная работа по теме: «Обработка сборок и мягких складок в швейных изделиях».</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8</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Мягкие складки. Правила расчета ткани на мягкие складки при раскрое.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Разметка мягких складок. Выполнение мягких складок заложенных в одну сторону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односторонние)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мягких складок заложенных в разные стороны.</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Самостоятельная работа по теме: «Обработка сборок и мягких складок в швейных изделиях».</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Мягкие складки. Правила расчета ткани на мягкие складки при раскрое.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Разметка мягких складок.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Разметка мягких складок. Выполнение мягких складок заложенных в одну сторону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односторонние)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мягких складок заложенных в разные стороны.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Самостоятельная работа по теме: «Обработка сборок и мягких складок в швейных изделиях».</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Обработка и соединение накладного кармана с основной деталью.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Карманы, назначение, фасоны. Соединение кармана с основной деталью.</w:t>
            </w:r>
            <w:r w:rsidR="006F03FA">
              <w:rPr>
                <w:rFonts w:ascii="Times New Roman" w:hAnsi="Times New Roman" w:cs="Times New Roman"/>
                <w:sz w:val="24"/>
                <w:szCs w:val="24"/>
              </w:rPr>
              <w:t xml:space="preserve"> </w:t>
            </w:r>
            <w:r w:rsidRPr="006F03FA">
              <w:rPr>
                <w:rFonts w:ascii="Times New Roman" w:hAnsi="Times New Roman" w:cs="Times New Roman"/>
                <w:sz w:val="24"/>
                <w:szCs w:val="24"/>
              </w:rPr>
              <w:t>Подкройная обтачка. Обработка угла подкройной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Накладной карман с отворотом.   Обработка отворота.</w:t>
            </w:r>
            <w:r w:rsidR="006F03FA">
              <w:rPr>
                <w:rFonts w:ascii="Times New Roman" w:hAnsi="Times New Roman" w:cs="Times New Roman"/>
                <w:sz w:val="24"/>
                <w:szCs w:val="24"/>
              </w:rPr>
              <w:t xml:space="preserve"> </w:t>
            </w:r>
            <w:r w:rsidRPr="006F03FA">
              <w:rPr>
                <w:rFonts w:ascii="Times New Roman" w:hAnsi="Times New Roman" w:cs="Times New Roman"/>
                <w:sz w:val="24"/>
                <w:szCs w:val="24"/>
              </w:rPr>
              <w:t>Соединение кармана с основной деталью.</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Карманы, назначение, фасоны. Соединение кармана с основной деталью.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Подкройная обтачка. Обработка угла подкройной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Накладной карман с отворотом.   Обработка отворота.</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Соединение кармана с основной деталью.</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Карманы, назначение, фасоны. Подкройная обтачка.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Соединение кармана с основной деталью.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угла подкройной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Накладной карман с отворотом.   Обработка отворота.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кармана с основной деталью.</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Лоскутная пластика. Обработка прихватки.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Подбор ниток, ткани. Раскрой лоскутков.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Стачивание и </w:t>
            </w:r>
            <w:proofErr w:type="spellStart"/>
            <w:r w:rsidRPr="006F03FA">
              <w:rPr>
                <w:rFonts w:ascii="Times New Roman" w:hAnsi="Times New Roman" w:cs="Times New Roman"/>
                <w:sz w:val="24"/>
                <w:szCs w:val="24"/>
              </w:rPr>
              <w:t>разутюживание</w:t>
            </w:r>
            <w:proofErr w:type="spellEnd"/>
            <w:r w:rsidRPr="006F03FA">
              <w:rPr>
                <w:rFonts w:ascii="Times New Roman" w:hAnsi="Times New Roman" w:cs="Times New Roman"/>
                <w:sz w:val="24"/>
                <w:szCs w:val="24"/>
              </w:rPr>
              <w:t xml:space="preserve"> деталей.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деталей с основой. ВТО.</w:t>
            </w:r>
          </w:p>
          <w:p w:rsidR="003D20CD" w:rsidRPr="006F03FA" w:rsidRDefault="003D20CD"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Осноровка</w:t>
            </w:r>
            <w:proofErr w:type="spellEnd"/>
            <w:r w:rsidRPr="006F03FA">
              <w:rPr>
                <w:rFonts w:ascii="Times New Roman" w:hAnsi="Times New Roman" w:cs="Times New Roman"/>
                <w:sz w:val="24"/>
                <w:szCs w:val="24"/>
              </w:rPr>
              <w:t xml:space="preserve">  деталей основы, подрезка. Обтачивание верхней и нижней части.</w:t>
            </w:r>
          </w:p>
          <w:p w:rsidR="003D20CD" w:rsidRPr="006F03FA" w:rsidRDefault="003D20CD"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Вывертывние</w:t>
            </w:r>
            <w:proofErr w:type="spellEnd"/>
            <w:r w:rsidRPr="006F03FA">
              <w:rPr>
                <w:rFonts w:ascii="Times New Roman" w:hAnsi="Times New Roman" w:cs="Times New Roman"/>
                <w:sz w:val="24"/>
                <w:szCs w:val="24"/>
              </w:rPr>
              <w:t xml:space="preserve"> накидки. Потайные стежки. </w:t>
            </w:r>
            <w:proofErr w:type="spellStart"/>
            <w:r w:rsidRPr="006F03FA">
              <w:rPr>
                <w:rFonts w:ascii="Times New Roman" w:hAnsi="Times New Roman" w:cs="Times New Roman"/>
                <w:sz w:val="24"/>
                <w:szCs w:val="24"/>
              </w:rPr>
              <w:t>Простегива</w:t>
            </w:r>
            <w:proofErr w:type="spell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ни е по контуру. ВТО изделия.</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Подбор ниток, ткани. Раскрой лоскутков.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Стачивание и </w:t>
            </w:r>
            <w:proofErr w:type="spellStart"/>
            <w:r w:rsidRPr="006F03FA">
              <w:rPr>
                <w:rFonts w:ascii="Times New Roman" w:hAnsi="Times New Roman" w:cs="Times New Roman"/>
                <w:sz w:val="24"/>
                <w:szCs w:val="24"/>
              </w:rPr>
              <w:t>разутюживание</w:t>
            </w:r>
            <w:proofErr w:type="spellEnd"/>
            <w:r w:rsidRPr="006F03FA">
              <w:rPr>
                <w:rFonts w:ascii="Times New Roman" w:hAnsi="Times New Roman" w:cs="Times New Roman"/>
                <w:sz w:val="24"/>
                <w:szCs w:val="24"/>
              </w:rPr>
              <w:t xml:space="preserve"> деталей.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деталей с основой. ВТО.</w:t>
            </w:r>
          </w:p>
          <w:p w:rsidR="003D20CD" w:rsidRPr="006F03FA" w:rsidRDefault="003D20CD"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Осноровка</w:t>
            </w:r>
            <w:proofErr w:type="spellEnd"/>
            <w:r w:rsidRPr="006F03FA">
              <w:rPr>
                <w:rFonts w:ascii="Times New Roman" w:hAnsi="Times New Roman" w:cs="Times New Roman"/>
                <w:sz w:val="24"/>
                <w:szCs w:val="24"/>
              </w:rPr>
              <w:t xml:space="preserve">  деталей основы, подрезка. Обтачивание верхней и нижней части.</w:t>
            </w:r>
          </w:p>
          <w:p w:rsidR="003D20CD" w:rsidRPr="006F03FA" w:rsidRDefault="003D20CD"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Вывертывние</w:t>
            </w:r>
            <w:proofErr w:type="spellEnd"/>
            <w:r w:rsidRPr="006F03FA">
              <w:rPr>
                <w:rFonts w:ascii="Times New Roman" w:hAnsi="Times New Roman" w:cs="Times New Roman"/>
                <w:sz w:val="24"/>
                <w:szCs w:val="24"/>
              </w:rPr>
              <w:t xml:space="preserve"> накидки. Потайные стежки. </w:t>
            </w:r>
            <w:proofErr w:type="spellStart"/>
            <w:r w:rsidRPr="006F03FA">
              <w:rPr>
                <w:rFonts w:ascii="Times New Roman" w:hAnsi="Times New Roman" w:cs="Times New Roman"/>
                <w:sz w:val="24"/>
                <w:szCs w:val="24"/>
              </w:rPr>
              <w:t>Простёгива</w:t>
            </w:r>
            <w:proofErr w:type="spellEnd"/>
            <w:r w:rsidRPr="006F03FA">
              <w:rPr>
                <w:rFonts w:ascii="Times New Roman" w:hAnsi="Times New Roman" w:cs="Times New Roman"/>
                <w:sz w:val="24"/>
                <w:szCs w:val="24"/>
              </w:rPr>
              <w:t>-</w:t>
            </w:r>
          </w:p>
          <w:p w:rsidR="003D20CD" w:rsidRPr="006F03FA" w:rsidRDefault="003D20CD" w:rsidP="006F03FA">
            <w:pPr>
              <w:spacing w:after="0" w:line="240" w:lineRule="auto"/>
              <w:rPr>
                <w:rFonts w:ascii="Times New Roman" w:hAnsi="Times New Roman" w:cs="Times New Roman"/>
                <w:b/>
                <w:sz w:val="24"/>
                <w:szCs w:val="24"/>
              </w:rPr>
            </w:pPr>
            <w:proofErr w:type="spellStart"/>
            <w:r w:rsidRPr="006F03FA">
              <w:rPr>
                <w:rFonts w:ascii="Times New Roman" w:hAnsi="Times New Roman" w:cs="Times New Roman"/>
                <w:sz w:val="24"/>
                <w:szCs w:val="24"/>
              </w:rPr>
              <w:t>ние</w:t>
            </w:r>
            <w:proofErr w:type="spellEnd"/>
            <w:r w:rsidRPr="006F03FA">
              <w:rPr>
                <w:rFonts w:ascii="Times New Roman" w:hAnsi="Times New Roman" w:cs="Times New Roman"/>
                <w:sz w:val="24"/>
                <w:szCs w:val="24"/>
              </w:rPr>
              <w:t xml:space="preserve"> по контуру. ВТО изделия.</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Подбор ниток, ткани. Потайные стежки.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Раскрой лоскутков.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Стачивание и </w:t>
            </w:r>
            <w:proofErr w:type="spellStart"/>
            <w:r w:rsidRPr="006F03FA">
              <w:rPr>
                <w:rFonts w:ascii="Times New Roman" w:hAnsi="Times New Roman" w:cs="Times New Roman"/>
                <w:sz w:val="24"/>
                <w:szCs w:val="24"/>
              </w:rPr>
              <w:t>разутюживание</w:t>
            </w:r>
            <w:proofErr w:type="spellEnd"/>
            <w:r w:rsidRPr="006F03FA">
              <w:rPr>
                <w:rFonts w:ascii="Times New Roman" w:hAnsi="Times New Roman" w:cs="Times New Roman"/>
                <w:sz w:val="24"/>
                <w:szCs w:val="24"/>
              </w:rPr>
              <w:t xml:space="preserve"> </w:t>
            </w:r>
            <w:proofErr w:type="spellStart"/>
            <w:r w:rsidRPr="006F03FA">
              <w:rPr>
                <w:rFonts w:ascii="Times New Roman" w:hAnsi="Times New Roman" w:cs="Times New Roman"/>
                <w:sz w:val="24"/>
                <w:szCs w:val="24"/>
              </w:rPr>
              <w:t>деталей</w:t>
            </w:r>
            <w:proofErr w:type="gramStart"/>
            <w:r w:rsidRPr="006F03FA">
              <w:rPr>
                <w:rFonts w:ascii="Times New Roman" w:hAnsi="Times New Roman" w:cs="Times New Roman"/>
                <w:sz w:val="24"/>
                <w:szCs w:val="24"/>
              </w:rPr>
              <w:t>.С</w:t>
            </w:r>
            <w:proofErr w:type="gramEnd"/>
            <w:r w:rsidRPr="006F03FA">
              <w:rPr>
                <w:rFonts w:ascii="Times New Roman" w:hAnsi="Times New Roman" w:cs="Times New Roman"/>
                <w:sz w:val="24"/>
                <w:szCs w:val="24"/>
              </w:rPr>
              <w:t>оединение</w:t>
            </w:r>
            <w:proofErr w:type="spellEnd"/>
            <w:r w:rsidRPr="006F03FA">
              <w:rPr>
                <w:rFonts w:ascii="Times New Roman" w:hAnsi="Times New Roman" w:cs="Times New Roman"/>
                <w:sz w:val="24"/>
                <w:szCs w:val="24"/>
              </w:rPr>
              <w:t xml:space="preserve"> деталей с основой. </w:t>
            </w:r>
            <w:proofErr w:type="spellStart"/>
            <w:r w:rsidRPr="006F03FA">
              <w:rPr>
                <w:rFonts w:ascii="Times New Roman" w:hAnsi="Times New Roman" w:cs="Times New Roman"/>
                <w:sz w:val="24"/>
                <w:szCs w:val="24"/>
              </w:rPr>
              <w:t>ВТО</w:t>
            </w:r>
            <w:proofErr w:type="gramStart"/>
            <w:r w:rsidRPr="006F03FA">
              <w:rPr>
                <w:rFonts w:ascii="Times New Roman" w:hAnsi="Times New Roman" w:cs="Times New Roman"/>
                <w:sz w:val="24"/>
                <w:szCs w:val="24"/>
              </w:rPr>
              <w:t>.О</w:t>
            </w:r>
            <w:proofErr w:type="gramEnd"/>
            <w:r w:rsidRPr="006F03FA">
              <w:rPr>
                <w:rFonts w:ascii="Times New Roman" w:hAnsi="Times New Roman" w:cs="Times New Roman"/>
                <w:sz w:val="24"/>
                <w:szCs w:val="24"/>
              </w:rPr>
              <w:t>сноровка</w:t>
            </w:r>
            <w:proofErr w:type="spellEnd"/>
            <w:r w:rsidRPr="006F03FA">
              <w:rPr>
                <w:rFonts w:ascii="Times New Roman" w:hAnsi="Times New Roman" w:cs="Times New Roman"/>
                <w:sz w:val="24"/>
                <w:szCs w:val="24"/>
              </w:rPr>
              <w:t xml:space="preserve">  деталей основы, подрезка. Обтачивание верхней и нижней </w:t>
            </w:r>
            <w:proofErr w:type="spellStart"/>
            <w:r w:rsidRPr="006F03FA">
              <w:rPr>
                <w:rFonts w:ascii="Times New Roman" w:hAnsi="Times New Roman" w:cs="Times New Roman"/>
                <w:sz w:val="24"/>
                <w:szCs w:val="24"/>
              </w:rPr>
              <w:t>части</w:t>
            </w:r>
            <w:proofErr w:type="gramStart"/>
            <w:r w:rsidRPr="006F03FA">
              <w:rPr>
                <w:rFonts w:ascii="Times New Roman" w:hAnsi="Times New Roman" w:cs="Times New Roman"/>
                <w:sz w:val="24"/>
                <w:szCs w:val="24"/>
              </w:rPr>
              <w:t>.В</w:t>
            </w:r>
            <w:proofErr w:type="gramEnd"/>
            <w:r w:rsidRPr="006F03FA">
              <w:rPr>
                <w:rFonts w:ascii="Times New Roman" w:hAnsi="Times New Roman" w:cs="Times New Roman"/>
                <w:sz w:val="24"/>
                <w:szCs w:val="24"/>
              </w:rPr>
              <w:t>ывертывние</w:t>
            </w:r>
            <w:proofErr w:type="spellEnd"/>
            <w:r w:rsidRPr="006F03FA">
              <w:rPr>
                <w:rFonts w:ascii="Times New Roman" w:hAnsi="Times New Roman" w:cs="Times New Roman"/>
                <w:sz w:val="24"/>
                <w:szCs w:val="24"/>
              </w:rPr>
              <w:t xml:space="preserve"> накидки. </w:t>
            </w:r>
            <w:proofErr w:type="spellStart"/>
            <w:r w:rsidRPr="006F03FA">
              <w:rPr>
                <w:rFonts w:ascii="Times New Roman" w:hAnsi="Times New Roman" w:cs="Times New Roman"/>
                <w:sz w:val="24"/>
                <w:szCs w:val="24"/>
              </w:rPr>
              <w:t>Простегивание</w:t>
            </w:r>
            <w:proofErr w:type="spellEnd"/>
            <w:r w:rsidRPr="006F03FA">
              <w:rPr>
                <w:rFonts w:ascii="Times New Roman" w:hAnsi="Times New Roman" w:cs="Times New Roman"/>
                <w:sz w:val="24"/>
                <w:szCs w:val="24"/>
              </w:rPr>
              <w:t xml:space="preserve"> по контуру. ВТО изделия.</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и раскрой фартука для работы.</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Лен. Получение льняных тканей. Свойства льняных тканей. Л/р. «Изучение свойств льняных волокон».</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Фартук. Фасоны фартуков. Назначения. Ткань для пошива. Снятие мерок.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масштабе 1:4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натуральную величину.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Подготовка ткани  к раскрою. Правила </w:t>
            </w:r>
            <w:proofErr w:type="gramStart"/>
            <w:r w:rsidRPr="006F03FA">
              <w:rPr>
                <w:rFonts w:ascii="Times New Roman" w:hAnsi="Times New Roman" w:cs="Times New Roman"/>
                <w:sz w:val="24"/>
                <w:szCs w:val="24"/>
              </w:rPr>
              <w:t>экономического расходования</w:t>
            </w:r>
            <w:proofErr w:type="gramEnd"/>
            <w:r w:rsidRPr="006F03FA">
              <w:rPr>
                <w:rFonts w:ascii="Times New Roman" w:hAnsi="Times New Roman" w:cs="Times New Roman"/>
                <w:sz w:val="24"/>
                <w:szCs w:val="24"/>
              </w:rPr>
              <w:t xml:space="preserve"> ткани при раскрое.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деталей выкройки фартука на ткани и раскрой.</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14</w:t>
            </w:r>
          </w:p>
        </w:tc>
        <w:tc>
          <w:tcPr>
            <w:tcW w:w="4179" w:type="dxa"/>
          </w:tcPr>
          <w:p w:rsidR="003D20CD" w:rsidRPr="006F03FA" w:rsidRDefault="003D20CD" w:rsidP="006F03FA">
            <w:pPr>
              <w:spacing w:after="0" w:line="240" w:lineRule="auto"/>
              <w:rPr>
                <w:rFonts w:ascii="Times New Roman" w:hAnsi="Times New Roman" w:cs="Times New Roman"/>
                <w:b/>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Лен. Получение льняных тканей. Свойства льняных тканей. Л/р. «Изучение свойств льняных волокон».</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Фартук. Фасоны фартуков. Назначения. Ткань для пошива. Снятие мерок.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масштабе 1:4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натуральную величину.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Подготовка ткани  к раскрою. Правила </w:t>
            </w:r>
            <w:proofErr w:type="gramStart"/>
            <w:r w:rsidRPr="006F03FA">
              <w:rPr>
                <w:rFonts w:ascii="Times New Roman" w:hAnsi="Times New Roman" w:cs="Times New Roman"/>
                <w:sz w:val="24"/>
                <w:szCs w:val="24"/>
              </w:rPr>
              <w:t>экономического расходования</w:t>
            </w:r>
            <w:proofErr w:type="gramEnd"/>
            <w:r w:rsidRPr="006F03FA">
              <w:rPr>
                <w:rFonts w:ascii="Times New Roman" w:hAnsi="Times New Roman" w:cs="Times New Roman"/>
                <w:sz w:val="24"/>
                <w:szCs w:val="24"/>
              </w:rPr>
              <w:t xml:space="preserve"> ткани при раскрое.</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Раскладка деталей выкройки фартука на ткани и раскрой.</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Знать: Лен. Получение льняных тканей. Свойства льняных тканей. Фартук. Фасоны фартуков. Назначения. Ткань для пошива. Правила </w:t>
            </w:r>
            <w:proofErr w:type="gramStart"/>
            <w:r w:rsidRPr="006F03FA">
              <w:rPr>
                <w:rFonts w:ascii="Times New Roman" w:hAnsi="Times New Roman" w:cs="Times New Roman"/>
                <w:sz w:val="24"/>
                <w:szCs w:val="24"/>
              </w:rPr>
              <w:t>экономического расходования</w:t>
            </w:r>
            <w:proofErr w:type="gramEnd"/>
            <w:r w:rsidRPr="006F03FA">
              <w:rPr>
                <w:rFonts w:ascii="Times New Roman" w:hAnsi="Times New Roman" w:cs="Times New Roman"/>
                <w:sz w:val="24"/>
                <w:szCs w:val="24"/>
              </w:rPr>
              <w:t xml:space="preserve"> ткани при раскрое.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Л/р. «Изучение свойств льняных волокон».</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Снятие мерок.</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масштабе 1:4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фартука в натуральную величину.</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Подготовка ткани  к раскрою. </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деталей выкройки фартука на ткани и раскрой.</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Соединение деталей изделия с помощью пояса и обработка отделочной строчкой. Фартук для работы с нагрудником.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бретелей обтачным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нагрудника с одновременным втачиванием бретелей.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Выкраивание подкройной обтачки.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фартука подкройной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карманов.</w:t>
            </w:r>
            <w:r w:rsidR="006F03FA">
              <w:rPr>
                <w:rFonts w:ascii="Times New Roman" w:hAnsi="Times New Roman" w:cs="Times New Roman"/>
                <w:sz w:val="24"/>
                <w:szCs w:val="24"/>
              </w:rPr>
              <w:t xml:space="preserve"> </w:t>
            </w:r>
            <w:r w:rsidRPr="006F03FA">
              <w:rPr>
                <w:rFonts w:ascii="Times New Roman" w:hAnsi="Times New Roman" w:cs="Times New Roman"/>
                <w:sz w:val="24"/>
                <w:szCs w:val="24"/>
              </w:rPr>
              <w:t>Соединение карманов с фартуком накладным швом.</w:t>
            </w:r>
            <w:r w:rsidR="006F03FA">
              <w:rPr>
                <w:rFonts w:ascii="Times New Roman" w:hAnsi="Times New Roman" w:cs="Times New Roman"/>
                <w:sz w:val="24"/>
                <w:szCs w:val="24"/>
              </w:rPr>
              <w:t xml:space="preserve"> </w:t>
            </w:r>
            <w:r w:rsidRPr="006F03FA">
              <w:rPr>
                <w:rFonts w:ascii="Times New Roman" w:hAnsi="Times New Roman" w:cs="Times New Roman"/>
                <w:sz w:val="24"/>
                <w:szCs w:val="24"/>
              </w:rPr>
              <w:t>Обработка пояса обтачным швом.</w:t>
            </w:r>
            <w:r w:rsidR="006F03FA">
              <w:rPr>
                <w:rFonts w:ascii="Times New Roman" w:hAnsi="Times New Roman" w:cs="Times New Roman"/>
                <w:sz w:val="24"/>
                <w:szCs w:val="24"/>
              </w:rPr>
              <w:t xml:space="preserve"> </w:t>
            </w:r>
            <w:r w:rsidRPr="006F03FA">
              <w:rPr>
                <w:rFonts w:ascii="Times New Roman" w:hAnsi="Times New Roman" w:cs="Times New Roman"/>
                <w:sz w:val="24"/>
                <w:szCs w:val="24"/>
              </w:rPr>
              <w:t>Обработка верхнего среза нижней части фартука.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деталей фартука и окончательная отделка.</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26</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бретелей обтачным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нагрудника с одновременным втачиванием бретелей.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Выкраивание подкройной обтачки.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фартука подкройной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карманов.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карманов с фартуком накладным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пояса обтачным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нижней части фартука.</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Соединение деталей фартука и окончательная отделка.</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Подготовка деталей кроя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подготовку деталей кроя к обработке;</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бретелей обтачным швом; обработку нагрудника с одновременным втачиванием бретелей.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Выкраивание подкройной обтачки.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боковых срезов фартука подкройной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карманов.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карманов с фартуком накладным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пояса обтачным швом.</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Обработку верхнего среза нижней части фартука.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деталей фартука и окончательная отделка</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Самостоятельная работа:</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 xml:space="preserve"> « Накладной карман</w:t>
            </w:r>
            <w:proofErr w:type="gramStart"/>
            <w:r w:rsidRPr="006F03FA">
              <w:rPr>
                <w:rFonts w:ascii="Times New Roman" w:hAnsi="Times New Roman" w:cs="Times New Roman"/>
                <w:b/>
                <w:sz w:val="24"/>
                <w:szCs w:val="24"/>
              </w:rPr>
              <w:t>.»</w:t>
            </w:r>
            <w:r w:rsidRPr="006F03FA">
              <w:rPr>
                <w:rFonts w:ascii="Times New Roman" w:hAnsi="Times New Roman" w:cs="Times New Roman"/>
                <w:sz w:val="24"/>
                <w:szCs w:val="24"/>
              </w:rPr>
              <w:t xml:space="preserve"> </w:t>
            </w:r>
            <w:proofErr w:type="gramEnd"/>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Обработка </w:t>
            </w:r>
            <w:proofErr w:type="gramStart"/>
            <w:r w:rsidRPr="006F03FA">
              <w:rPr>
                <w:rFonts w:ascii="Times New Roman" w:hAnsi="Times New Roman" w:cs="Times New Roman"/>
                <w:sz w:val="24"/>
                <w:szCs w:val="24"/>
              </w:rPr>
              <w:t>боковых</w:t>
            </w:r>
            <w:proofErr w:type="gramEnd"/>
            <w:r w:rsidRPr="006F03FA">
              <w:rPr>
                <w:rFonts w:ascii="Times New Roman" w:hAnsi="Times New Roman" w:cs="Times New Roman"/>
                <w:sz w:val="24"/>
                <w:szCs w:val="24"/>
              </w:rPr>
              <w:t xml:space="preserve"> и нижнего среза.</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Соединение кармана с основной деталью.</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8</w:t>
            </w:r>
          </w:p>
        </w:tc>
        <w:tc>
          <w:tcPr>
            <w:tcW w:w="4179"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Обработка </w:t>
            </w:r>
            <w:proofErr w:type="gramStart"/>
            <w:r w:rsidRPr="006F03FA">
              <w:rPr>
                <w:rFonts w:ascii="Times New Roman" w:hAnsi="Times New Roman" w:cs="Times New Roman"/>
                <w:sz w:val="24"/>
                <w:szCs w:val="24"/>
              </w:rPr>
              <w:t>боковых</w:t>
            </w:r>
            <w:proofErr w:type="gramEnd"/>
            <w:r w:rsidRPr="006F03FA">
              <w:rPr>
                <w:rFonts w:ascii="Times New Roman" w:hAnsi="Times New Roman" w:cs="Times New Roman"/>
                <w:sz w:val="24"/>
                <w:szCs w:val="24"/>
              </w:rPr>
              <w:t xml:space="preserve"> и нижнего среза.</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Соединение кармана с основной деталью.</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Обработку накладного кармана.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С помощью технологической карты выполнять  обработку верхнего среза; обработку </w:t>
            </w:r>
            <w:proofErr w:type="gramStart"/>
            <w:r w:rsidRPr="006F03FA">
              <w:rPr>
                <w:rFonts w:ascii="Times New Roman" w:hAnsi="Times New Roman" w:cs="Times New Roman"/>
                <w:sz w:val="24"/>
                <w:szCs w:val="24"/>
              </w:rPr>
              <w:t>боковых</w:t>
            </w:r>
            <w:proofErr w:type="gramEnd"/>
            <w:r w:rsidRPr="006F03FA">
              <w:rPr>
                <w:rFonts w:ascii="Times New Roman" w:hAnsi="Times New Roman" w:cs="Times New Roman"/>
                <w:sz w:val="24"/>
                <w:szCs w:val="24"/>
              </w:rPr>
              <w:t xml:space="preserve"> и нижнего среза; соединение кармана с основной деталью.</w:t>
            </w:r>
          </w:p>
        </w:tc>
      </w:tr>
      <w:tr w:rsidR="003D20CD" w:rsidRPr="006F03FA" w:rsidTr="00981BD1">
        <w:tc>
          <w:tcPr>
            <w:tcW w:w="5353" w:type="dxa"/>
          </w:tcPr>
          <w:p w:rsidR="003D20CD" w:rsidRPr="006F03FA" w:rsidRDefault="006F03FA" w:rsidP="006F03F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Построение чертежа и раскрой </w:t>
            </w:r>
            <w:r w:rsidR="003D20CD" w:rsidRPr="006F03FA">
              <w:rPr>
                <w:rFonts w:ascii="Times New Roman" w:hAnsi="Times New Roman" w:cs="Times New Roman"/>
                <w:b/>
                <w:sz w:val="24"/>
                <w:szCs w:val="24"/>
              </w:rPr>
              <w:t>поясного спортивного белья.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Свойства хлопчатобумажных тканей. Л/</w:t>
            </w:r>
            <w:proofErr w:type="gramStart"/>
            <w:r w:rsidRPr="006F03FA">
              <w:rPr>
                <w:rFonts w:ascii="Times New Roman" w:hAnsi="Times New Roman" w:cs="Times New Roman"/>
                <w:sz w:val="24"/>
                <w:szCs w:val="24"/>
              </w:rPr>
              <w:t>Р</w:t>
            </w:r>
            <w:proofErr w:type="gramEnd"/>
            <w:r w:rsidRPr="006F03FA">
              <w:rPr>
                <w:rFonts w:ascii="Times New Roman" w:hAnsi="Times New Roman" w:cs="Times New Roman"/>
                <w:sz w:val="24"/>
                <w:szCs w:val="24"/>
              </w:rPr>
              <w:t>: «Сравнение х/б и льняных тканей».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Поясные изделия. Фасоны спортивного белья. Снятие мерок. Расчеты для построения.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масштабе 1:4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натуральную величину. Изготовление и подготовка выкройки к раскрою.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Выкройка накладной ластовицы. Раскладка выкройки на ткань и раскрой.</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p>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179" w:type="dxa"/>
          </w:tcPr>
          <w:p w:rsidR="003D20CD" w:rsidRPr="006F03FA" w:rsidRDefault="003D20CD" w:rsidP="006F03FA">
            <w:pPr>
              <w:spacing w:after="0" w:line="240" w:lineRule="auto"/>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Свойства хлопчатобумажных тканей. Л/</w:t>
            </w:r>
            <w:proofErr w:type="gramStart"/>
            <w:r w:rsidRPr="006F03FA">
              <w:rPr>
                <w:rFonts w:ascii="Times New Roman" w:hAnsi="Times New Roman" w:cs="Times New Roman"/>
                <w:sz w:val="24"/>
                <w:szCs w:val="24"/>
              </w:rPr>
              <w:t>Р</w:t>
            </w:r>
            <w:proofErr w:type="gramEnd"/>
            <w:r w:rsidRPr="006F03FA">
              <w:rPr>
                <w:rFonts w:ascii="Times New Roman" w:hAnsi="Times New Roman" w:cs="Times New Roman"/>
                <w:sz w:val="24"/>
                <w:szCs w:val="24"/>
              </w:rPr>
              <w:t>: «Сравнение х/б и льняных тканей».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Поясные изделия. Фасоны спортивного белья. Снятие мерок. Расчеты для построения.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масштабе 1:4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натуральную величину. Изготовление и подготовка выкройки к раскрою.</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Выкройка накладной ластовицы. Раскладка выкройки на ткань и раскрой.</w:t>
            </w:r>
          </w:p>
        </w:tc>
        <w:tc>
          <w:tcPr>
            <w:tcW w:w="4711" w:type="dxa"/>
          </w:tcPr>
          <w:p w:rsidR="003D20CD" w:rsidRPr="006F03FA" w:rsidRDefault="003D20CD" w:rsidP="006F03FA">
            <w:pPr>
              <w:spacing w:after="0" w:line="240" w:lineRule="auto"/>
              <w:rPr>
                <w:rFonts w:ascii="Times New Roman" w:hAnsi="Times New Roman" w:cs="Times New Roman"/>
                <w:b/>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Свойства хлопчатобумажных тканей. Поясные изделия. Фасоны спортивного белья.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Снятие мерок. Расчеты для построения.</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масштабе 1:4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в натуральную величину. Изготовление и подготовка выкройки к раскрою.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Выкройка накладной ластовицы. Раскладка выкройки на ткань и раскрой.</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Пошив поясного спортивного бель</w:t>
            </w:r>
            <w:proofErr w:type="gramStart"/>
            <w:r w:rsidRPr="006F03FA">
              <w:rPr>
                <w:rFonts w:ascii="Times New Roman" w:hAnsi="Times New Roman" w:cs="Times New Roman"/>
                <w:b/>
                <w:sz w:val="24"/>
                <w:szCs w:val="24"/>
              </w:rPr>
              <w:t>я(</w:t>
            </w:r>
            <w:proofErr w:type="gramEnd"/>
            <w:r w:rsidRPr="006F03FA">
              <w:rPr>
                <w:rFonts w:ascii="Times New Roman" w:hAnsi="Times New Roman" w:cs="Times New Roman"/>
                <w:b/>
                <w:sz w:val="24"/>
                <w:szCs w:val="24"/>
              </w:rPr>
              <w:t xml:space="preserve"> трусы-плавки).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Прокладывание прямых стежков по линии подгиба верхнего среза. Обработка накладной ластовицы и соединение с основной деталью.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запошивочным швом боковых срезов. Заготовка и соединение  в кольцо по размеру нижнего среза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Обработка верхнего среза. Вкладывание эластичной тесьмы. Утюжка изделия. </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p>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179" w:type="dxa"/>
          </w:tcPr>
          <w:p w:rsidR="003D20CD" w:rsidRPr="006F03FA" w:rsidRDefault="003D20CD" w:rsidP="006F03FA">
            <w:pPr>
              <w:spacing w:after="0" w:line="240" w:lineRule="auto"/>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Прокладывание прямых стежков по линии подгиба верхнего среза. Обработка накладной ластовицы и соединение с основной деталью.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запошивочным швом боковых срезов. Заготовка и соединение  в кольцо по размеру нижнего среза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двойной косой обтачкой.</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Обработка верхнего среза. Вкладывание эластичной тесьмы. Утюжка изделия. </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w:t>
            </w:r>
            <w:proofErr w:type="gramStart"/>
            <w:r w:rsidRPr="006F03FA">
              <w:rPr>
                <w:rFonts w:ascii="Times New Roman" w:hAnsi="Times New Roman" w:cs="Times New Roman"/>
                <w:sz w:val="24"/>
                <w:szCs w:val="24"/>
              </w:rPr>
              <w:t xml:space="preserve"> .</w:t>
            </w:r>
            <w:proofErr w:type="gramEnd"/>
            <w:r w:rsidRPr="006F03FA">
              <w:rPr>
                <w:rFonts w:ascii="Times New Roman" w:hAnsi="Times New Roman" w:cs="Times New Roman"/>
                <w:sz w:val="24"/>
                <w:szCs w:val="24"/>
              </w:rPr>
              <w:t xml:space="preserve"> Технологию обработки накладной ластовицы и соединение с основной деталью.</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Прокладывать прямые стежки по линии подгиба верхнего среза. Выполнять обработку накладной ластовицы и соединение с основной </w:t>
            </w:r>
            <w:proofErr w:type="spellStart"/>
            <w:r w:rsidRPr="006F03FA">
              <w:rPr>
                <w:rFonts w:ascii="Times New Roman" w:hAnsi="Times New Roman" w:cs="Times New Roman"/>
                <w:sz w:val="24"/>
                <w:szCs w:val="24"/>
              </w:rPr>
              <w:t>деталью</w:t>
            </w:r>
            <w:proofErr w:type="gramStart"/>
            <w:r w:rsidRPr="006F03FA">
              <w:rPr>
                <w:rFonts w:ascii="Times New Roman" w:hAnsi="Times New Roman" w:cs="Times New Roman"/>
                <w:sz w:val="24"/>
                <w:szCs w:val="24"/>
              </w:rPr>
              <w:t>;с</w:t>
            </w:r>
            <w:proofErr w:type="gramEnd"/>
            <w:r w:rsidRPr="006F03FA">
              <w:rPr>
                <w:rFonts w:ascii="Times New Roman" w:hAnsi="Times New Roman" w:cs="Times New Roman"/>
                <w:sz w:val="24"/>
                <w:szCs w:val="24"/>
              </w:rPr>
              <w:t>оединять</w:t>
            </w:r>
            <w:proofErr w:type="spellEnd"/>
            <w:r w:rsidRPr="006F03FA">
              <w:rPr>
                <w:rFonts w:ascii="Times New Roman" w:hAnsi="Times New Roman" w:cs="Times New Roman"/>
                <w:sz w:val="24"/>
                <w:szCs w:val="24"/>
              </w:rPr>
              <w:t xml:space="preserve"> запошивочным швом боковые срезы; заготавливать и соединять  в кольцо по размеру нижнего среза косой </w:t>
            </w:r>
            <w:proofErr w:type="spellStart"/>
            <w:r w:rsidRPr="006F03FA">
              <w:rPr>
                <w:rFonts w:ascii="Times New Roman" w:hAnsi="Times New Roman" w:cs="Times New Roman"/>
                <w:sz w:val="24"/>
                <w:szCs w:val="24"/>
              </w:rPr>
              <w:t>обтачкой;обработку</w:t>
            </w:r>
            <w:proofErr w:type="spellEnd"/>
            <w:r w:rsidRPr="006F03FA">
              <w:rPr>
                <w:rFonts w:ascii="Times New Roman" w:hAnsi="Times New Roman" w:cs="Times New Roman"/>
                <w:sz w:val="24"/>
                <w:szCs w:val="24"/>
              </w:rPr>
              <w:t xml:space="preserve"> нижнего среза двойной косой обтачкой; обработку верхнего среза. Вкладывание эластичной тесьмы. Утюжка изделия. </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Ремонт одежды. Штопка.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Штопка. Выполнение штопки.</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179"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Штопка. Выполнение штопки</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Применение штопки.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штопку.</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чертежа и изготовление выкроек для деталей       летнего головного убора.</w:t>
            </w:r>
            <w:r w:rsidR="006F03FA">
              <w:rPr>
                <w:rFonts w:ascii="Times New Roman" w:hAnsi="Times New Roman" w:cs="Times New Roman"/>
                <w:b/>
                <w:sz w:val="24"/>
                <w:szCs w:val="24"/>
              </w:rPr>
              <w:t xml:space="preserve"> </w:t>
            </w:r>
            <w:r w:rsidRPr="006F03FA">
              <w:rPr>
                <w:rFonts w:ascii="Times New Roman" w:hAnsi="Times New Roman" w:cs="Times New Roman"/>
                <w:b/>
                <w:sz w:val="24"/>
                <w:szCs w:val="24"/>
              </w:rPr>
              <w:t>Кепи.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Ткани для изготовления летних головных уборов. Материалы для отделк</w:t>
            </w:r>
            <w:proofErr w:type="gramStart"/>
            <w:r w:rsidRPr="006F03FA">
              <w:rPr>
                <w:rFonts w:ascii="Times New Roman" w:hAnsi="Times New Roman" w:cs="Times New Roman"/>
                <w:sz w:val="24"/>
                <w:szCs w:val="24"/>
              </w:rPr>
              <w:t>и(</w:t>
            </w:r>
            <w:proofErr w:type="gramEnd"/>
            <w:r w:rsidRPr="006F03FA">
              <w:rPr>
                <w:rFonts w:ascii="Times New Roman" w:hAnsi="Times New Roman" w:cs="Times New Roman"/>
                <w:sz w:val="24"/>
                <w:szCs w:val="24"/>
              </w:rPr>
              <w:t>пуговиц, пряжки, тесьма, эмблема).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Детали кроя летних головных уборов. Снятие мерок. Расчет для построения чертежа.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кепи в масштабе</w:t>
            </w:r>
            <w:proofErr w:type="gramStart"/>
            <w:r w:rsidRPr="006F03FA">
              <w:rPr>
                <w:rFonts w:ascii="Times New Roman" w:hAnsi="Times New Roman" w:cs="Times New Roman"/>
                <w:sz w:val="24"/>
                <w:szCs w:val="24"/>
              </w:rPr>
              <w:t>1</w:t>
            </w:r>
            <w:proofErr w:type="gramEnd"/>
            <w:r w:rsidRPr="006F03FA">
              <w:rPr>
                <w:rFonts w:ascii="Times New Roman" w:hAnsi="Times New Roman" w:cs="Times New Roman"/>
                <w:sz w:val="24"/>
                <w:szCs w:val="24"/>
              </w:rPr>
              <w:t>:4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выкройки к раскрою. Раскладка деталей и раскрой.</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p>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8</w:t>
            </w:r>
          </w:p>
        </w:tc>
        <w:tc>
          <w:tcPr>
            <w:tcW w:w="4179" w:type="dxa"/>
          </w:tcPr>
          <w:p w:rsidR="003D20CD" w:rsidRPr="006F03FA" w:rsidRDefault="003D20CD" w:rsidP="006F03FA">
            <w:pPr>
              <w:spacing w:after="0" w:line="240" w:lineRule="auto"/>
              <w:rPr>
                <w:rFonts w:ascii="Times New Roman" w:hAnsi="Times New Roman" w:cs="Times New Roman"/>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Ткани для изготовления летних головных уборов. Материалы для отделк</w:t>
            </w:r>
            <w:proofErr w:type="gramStart"/>
            <w:r w:rsidRPr="006F03FA">
              <w:rPr>
                <w:rFonts w:ascii="Times New Roman" w:hAnsi="Times New Roman" w:cs="Times New Roman"/>
                <w:sz w:val="24"/>
                <w:szCs w:val="24"/>
              </w:rPr>
              <w:t>и(</w:t>
            </w:r>
            <w:proofErr w:type="gramEnd"/>
            <w:r w:rsidRPr="006F03FA">
              <w:rPr>
                <w:rFonts w:ascii="Times New Roman" w:hAnsi="Times New Roman" w:cs="Times New Roman"/>
                <w:sz w:val="24"/>
                <w:szCs w:val="24"/>
              </w:rPr>
              <w:t>пуговиц, пряжки, тесьма, эмблема).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Детали кроя летних головных уборов. Снятие мерок. Расчет для построения чертежа.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кепи в масштабе</w:t>
            </w:r>
            <w:proofErr w:type="gramStart"/>
            <w:r w:rsidRPr="006F03FA">
              <w:rPr>
                <w:rFonts w:ascii="Times New Roman" w:hAnsi="Times New Roman" w:cs="Times New Roman"/>
                <w:sz w:val="24"/>
                <w:szCs w:val="24"/>
              </w:rPr>
              <w:t>1</w:t>
            </w:r>
            <w:proofErr w:type="gramEnd"/>
            <w:r w:rsidRPr="006F03FA">
              <w:rPr>
                <w:rFonts w:ascii="Times New Roman" w:hAnsi="Times New Roman" w:cs="Times New Roman"/>
                <w:sz w:val="24"/>
                <w:szCs w:val="24"/>
              </w:rPr>
              <w:t>:4 на свой размер.</w:t>
            </w:r>
          </w:p>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Подготовка деталей выкройки к раскрою. Раскладка деталей и раскрой.</w:t>
            </w:r>
          </w:p>
        </w:tc>
        <w:tc>
          <w:tcPr>
            <w:tcW w:w="4711" w:type="dxa"/>
          </w:tcPr>
          <w:p w:rsidR="003D20CD" w:rsidRPr="006F03FA" w:rsidRDefault="003D20CD" w:rsidP="006F03FA">
            <w:pPr>
              <w:spacing w:after="0" w:line="240" w:lineRule="auto"/>
              <w:rPr>
                <w:rFonts w:ascii="Times New Roman" w:hAnsi="Times New Roman" w:cs="Times New Roman"/>
                <w:b/>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Ткани для изготовления летних головных уборов. Материалы для отделк</w:t>
            </w:r>
            <w:proofErr w:type="gramStart"/>
            <w:r w:rsidRPr="006F03FA">
              <w:rPr>
                <w:rFonts w:ascii="Times New Roman" w:hAnsi="Times New Roman" w:cs="Times New Roman"/>
                <w:sz w:val="24"/>
                <w:szCs w:val="24"/>
              </w:rPr>
              <w:t>и(</w:t>
            </w:r>
            <w:proofErr w:type="gramEnd"/>
            <w:r w:rsidRPr="006F03FA">
              <w:rPr>
                <w:rFonts w:ascii="Times New Roman" w:hAnsi="Times New Roman" w:cs="Times New Roman"/>
                <w:sz w:val="24"/>
                <w:szCs w:val="24"/>
              </w:rPr>
              <w:t>пуговиц, пряжки, тесьма, эмблема).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Детали кроя летних головных уборов.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снятие мерок. Расчет для построения чертежа.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кепи в масштабе</w:t>
            </w:r>
            <w:proofErr w:type="gramStart"/>
            <w:r w:rsidRPr="006F03FA">
              <w:rPr>
                <w:rFonts w:ascii="Times New Roman" w:hAnsi="Times New Roman" w:cs="Times New Roman"/>
                <w:sz w:val="24"/>
                <w:szCs w:val="24"/>
              </w:rPr>
              <w:t>1</w:t>
            </w:r>
            <w:proofErr w:type="gramEnd"/>
            <w:r w:rsidRPr="006F03FA">
              <w:rPr>
                <w:rFonts w:ascii="Times New Roman" w:hAnsi="Times New Roman" w:cs="Times New Roman"/>
                <w:sz w:val="24"/>
                <w:szCs w:val="24"/>
              </w:rPr>
              <w:t>:4 на свой размер.</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выкройки к раскрою. Раскладка деталей и раскрой.</w:t>
            </w:r>
          </w:p>
        </w:tc>
      </w:tr>
      <w:tr w:rsidR="003D20CD" w:rsidRPr="006F03FA" w:rsidTr="00981BD1">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 xml:space="preserve">Пошив летнего головного </w:t>
            </w:r>
            <w:proofErr w:type="spellStart"/>
            <w:r w:rsidRPr="006F03FA">
              <w:rPr>
                <w:rFonts w:ascii="Times New Roman" w:hAnsi="Times New Roman" w:cs="Times New Roman"/>
                <w:b/>
                <w:sz w:val="24"/>
                <w:szCs w:val="24"/>
              </w:rPr>
              <w:t>убора</w:t>
            </w:r>
            <w:proofErr w:type="gramStart"/>
            <w:r w:rsidRPr="006F03FA">
              <w:rPr>
                <w:rFonts w:ascii="Times New Roman" w:hAnsi="Times New Roman" w:cs="Times New Roman"/>
                <w:b/>
                <w:sz w:val="24"/>
                <w:szCs w:val="24"/>
              </w:rPr>
              <w:t>.К</w:t>
            </w:r>
            <w:proofErr w:type="gramEnd"/>
            <w:r w:rsidRPr="006F03FA">
              <w:rPr>
                <w:rFonts w:ascii="Times New Roman" w:hAnsi="Times New Roman" w:cs="Times New Roman"/>
                <w:b/>
                <w:sz w:val="24"/>
                <w:szCs w:val="24"/>
              </w:rPr>
              <w:t>епи</w:t>
            </w:r>
            <w:proofErr w:type="spellEnd"/>
            <w:r w:rsidRPr="006F03FA">
              <w:rPr>
                <w:rFonts w:ascii="Times New Roman" w:hAnsi="Times New Roman" w:cs="Times New Roman"/>
                <w:b/>
                <w:sz w:val="24"/>
                <w:szCs w:val="24"/>
              </w:rPr>
              <w:t>.</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клиньев.</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Соединение козырька.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клиньев головки и козырька с подкладкой. Окончательная отделка.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Самостоятельная работа.</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p>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179" w:type="dxa"/>
          </w:tcPr>
          <w:p w:rsidR="003D20CD" w:rsidRPr="006F03FA" w:rsidRDefault="003D20CD" w:rsidP="006F03FA">
            <w:pPr>
              <w:spacing w:after="0" w:line="240" w:lineRule="auto"/>
              <w:rPr>
                <w:rFonts w:ascii="Times New Roman" w:hAnsi="Times New Roman" w:cs="Times New Roman"/>
                <w:b/>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клиньев. Соединение козырька. Соединение клиньев головки и козырька с подкладкой. Окончательная отделка.</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Самостоятельная работа.</w:t>
            </w:r>
          </w:p>
          <w:p w:rsidR="003D20CD" w:rsidRPr="006F03FA" w:rsidRDefault="003D20CD" w:rsidP="006F03FA">
            <w:pPr>
              <w:spacing w:after="0" w:line="240" w:lineRule="auto"/>
              <w:rPr>
                <w:rFonts w:ascii="Times New Roman" w:hAnsi="Times New Roman" w:cs="Times New Roman"/>
                <w:b/>
                <w:sz w:val="24"/>
                <w:szCs w:val="24"/>
              </w:rPr>
            </w:pPr>
          </w:p>
        </w:tc>
        <w:tc>
          <w:tcPr>
            <w:tcW w:w="4711" w:type="dxa"/>
          </w:tcPr>
          <w:p w:rsidR="003D20CD" w:rsidRPr="006F03FA" w:rsidRDefault="003D20CD" w:rsidP="006F03FA">
            <w:pPr>
              <w:spacing w:after="0" w:line="240" w:lineRule="auto"/>
              <w:rPr>
                <w:rFonts w:ascii="Times New Roman" w:hAnsi="Times New Roman" w:cs="Times New Roman"/>
                <w:b/>
                <w:sz w:val="24"/>
                <w:szCs w:val="24"/>
              </w:rPr>
            </w:pP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Технологию обработки кепи.</w:t>
            </w:r>
          </w:p>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соединение клиньев. Соединение козырька. Соединение клиньев головки и козырька с подкладкой. Окончательная отделка.</w:t>
            </w:r>
          </w:p>
          <w:p w:rsidR="003D20CD" w:rsidRPr="006F03FA" w:rsidRDefault="003D20CD" w:rsidP="006F03FA">
            <w:pPr>
              <w:spacing w:after="0" w:line="240" w:lineRule="auto"/>
              <w:rPr>
                <w:rFonts w:ascii="Times New Roman" w:hAnsi="Times New Roman" w:cs="Times New Roman"/>
                <w:sz w:val="24"/>
                <w:szCs w:val="24"/>
              </w:rPr>
            </w:pPr>
          </w:p>
        </w:tc>
      </w:tr>
      <w:tr w:rsidR="003D20CD" w:rsidRPr="006F03FA" w:rsidTr="00981BD1">
        <w:trPr>
          <w:trHeight w:val="859"/>
        </w:trPr>
        <w:tc>
          <w:tcPr>
            <w:tcW w:w="5353"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Контрольная работа по пройденным темам.</w:t>
            </w:r>
          </w:p>
        </w:tc>
        <w:tc>
          <w:tcPr>
            <w:tcW w:w="1033" w:type="dxa"/>
          </w:tcPr>
          <w:p w:rsidR="003D20CD" w:rsidRPr="006F03FA" w:rsidRDefault="003D20CD"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179" w:type="dxa"/>
          </w:tcPr>
          <w:p w:rsidR="003D20CD" w:rsidRPr="006F03FA" w:rsidRDefault="003D20CD"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 xml:space="preserve"> Обработки ночной сорочки, фартука с закругленным срезом, фартука на поясе с грудкой, трусов-плавок, кепи.</w:t>
            </w:r>
          </w:p>
        </w:tc>
        <w:tc>
          <w:tcPr>
            <w:tcW w:w="4711" w:type="dxa"/>
          </w:tcPr>
          <w:p w:rsidR="003D20CD" w:rsidRPr="006F03FA" w:rsidRDefault="003D20CD"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Обработки ночной сорочки, фартука с закругленным срезом, фартука на поясе с грудкой, трусов-плавок, кепи.</w:t>
            </w:r>
          </w:p>
        </w:tc>
      </w:tr>
    </w:tbl>
    <w:p w:rsidR="00BE31B5" w:rsidRPr="006F03FA" w:rsidRDefault="00163D1C"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w:t>
      </w:r>
      <w:r w:rsidR="00253884" w:rsidRPr="006F03FA">
        <w:rPr>
          <w:rFonts w:ascii="Times New Roman" w:hAnsi="Times New Roman" w:cs="Times New Roman"/>
          <w:b/>
          <w:sz w:val="24"/>
          <w:szCs w:val="24"/>
        </w:rPr>
        <w:t xml:space="preserve"> </w:t>
      </w:r>
      <w:r w:rsidR="00AD060D" w:rsidRPr="006F03FA">
        <w:rPr>
          <w:rFonts w:ascii="Times New Roman" w:hAnsi="Times New Roman" w:cs="Times New Roman"/>
          <w:b/>
          <w:sz w:val="24"/>
          <w:szCs w:val="24"/>
        </w:rPr>
        <w:t xml:space="preserve">                </w:t>
      </w:r>
      <w:r w:rsidR="00253884" w:rsidRPr="006F03FA">
        <w:rPr>
          <w:rFonts w:ascii="Times New Roman" w:hAnsi="Times New Roman" w:cs="Times New Roman"/>
          <w:b/>
          <w:sz w:val="24"/>
          <w:szCs w:val="24"/>
        </w:rPr>
        <w:t xml:space="preserve"> </w:t>
      </w:r>
    </w:p>
    <w:p w:rsidR="006F03FA" w:rsidRDefault="00DA2A6C"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 xml:space="preserve">                                                            </w:t>
      </w:r>
      <w:r w:rsidR="0019143F" w:rsidRPr="006F03FA">
        <w:rPr>
          <w:rFonts w:ascii="Times New Roman" w:hAnsi="Times New Roman" w:cs="Times New Roman"/>
          <w:b/>
          <w:sz w:val="24"/>
          <w:szCs w:val="24"/>
        </w:rPr>
        <w:t xml:space="preserve">                          </w:t>
      </w:r>
      <w:r w:rsidRPr="006F03FA">
        <w:rPr>
          <w:rFonts w:ascii="Times New Roman" w:hAnsi="Times New Roman" w:cs="Times New Roman"/>
          <w:b/>
          <w:sz w:val="24"/>
          <w:szCs w:val="24"/>
        </w:rPr>
        <w:t xml:space="preserve"> </w:t>
      </w:r>
    </w:p>
    <w:p w:rsidR="006F03FA" w:rsidRDefault="006F03FA"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981BD1" w:rsidRDefault="00981BD1" w:rsidP="006F03FA">
      <w:pPr>
        <w:spacing w:after="0" w:line="240" w:lineRule="auto"/>
        <w:rPr>
          <w:rFonts w:ascii="Times New Roman" w:hAnsi="Times New Roman" w:cs="Times New Roman"/>
          <w:b/>
          <w:sz w:val="24"/>
          <w:szCs w:val="24"/>
        </w:rPr>
      </w:pPr>
    </w:p>
    <w:p w:rsidR="00981BD1" w:rsidRDefault="00981BD1" w:rsidP="006F03FA">
      <w:pPr>
        <w:spacing w:after="0" w:line="240" w:lineRule="auto"/>
        <w:rPr>
          <w:rFonts w:ascii="Times New Roman" w:hAnsi="Times New Roman" w:cs="Times New Roman"/>
          <w:b/>
          <w:sz w:val="24"/>
          <w:szCs w:val="24"/>
        </w:rPr>
      </w:pPr>
    </w:p>
    <w:p w:rsidR="00981BD1" w:rsidRDefault="00981BD1" w:rsidP="006F03FA">
      <w:pPr>
        <w:spacing w:after="0" w:line="240" w:lineRule="auto"/>
        <w:rPr>
          <w:rFonts w:ascii="Times New Roman" w:hAnsi="Times New Roman" w:cs="Times New Roman"/>
          <w:b/>
          <w:sz w:val="24"/>
          <w:szCs w:val="24"/>
        </w:rPr>
      </w:pPr>
    </w:p>
    <w:p w:rsidR="00981BD1" w:rsidRDefault="00981BD1" w:rsidP="006F03FA">
      <w:pPr>
        <w:spacing w:after="0" w:line="240" w:lineRule="auto"/>
        <w:rPr>
          <w:rFonts w:ascii="Times New Roman" w:hAnsi="Times New Roman" w:cs="Times New Roman"/>
          <w:b/>
          <w:sz w:val="24"/>
          <w:szCs w:val="24"/>
        </w:rPr>
      </w:pPr>
    </w:p>
    <w:p w:rsidR="00981BD1" w:rsidRDefault="00981BD1" w:rsidP="006F03FA">
      <w:pPr>
        <w:spacing w:after="0" w:line="240" w:lineRule="auto"/>
        <w:rPr>
          <w:rFonts w:ascii="Times New Roman" w:hAnsi="Times New Roman" w:cs="Times New Roman"/>
          <w:b/>
          <w:sz w:val="24"/>
          <w:szCs w:val="24"/>
        </w:rPr>
      </w:pPr>
    </w:p>
    <w:p w:rsidR="00981BD1" w:rsidRDefault="00981BD1" w:rsidP="006F03FA">
      <w:pPr>
        <w:spacing w:after="0" w:line="240" w:lineRule="auto"/>
        <w:rPr>
          <w:rFonts w:ascii="Times New Roman" w:hAnsi="Times New Roman" w:cs="Times New Roman"/>
          <w:b/>
          <w:sz w:val="24"/>
          <w:szCs w:val="24"/>
        </w:rPr>
      </w:pPr>
    </w:p>
    <w:p w:rsidR="006F03FA" w:rsidRDefault="006F03FA" w:rsidP="006F03FA">
      <w:pPr>
        <w:spacing w:after="0" w:line="240" w:lineRule="auto"/>
        <w:rPr>
          <w:rFonts w:ascii="Times New Roman" w:hAnsi="Times New Roman" w:cs="Times New Roman"/>
          <w:b/>
          <w:sz w:val="24"/>
          <w:szCs w:val="24"/>
        </w:rPr>
      </w:pPr>
    </w:p>
    <w:p w:rsidR="00B34181" w:rsidRPr="00981BD1" w:rsidRDefault="00DA2A6C" w:rsidP="006F03FA">
      <w:pPr>
        <w:spacing w:after="0" w:line="240" w:lineRule="auto"/>
        <w:jc w:val="center"/>
        <w:rPr>
          <w:rFonts w:ascii="Times New Roman" w:hAnsi="Times New Roman" w:cs="Times New Roman"/>
          <w:b/>
          <w:sz w:val="28"/>
          <w:szCs w:val="24"/>
        </w:rPr>
      </w:pPr>
      <w:r w:rsidRPr="00981BD1">
        <w:rPr>
          <w:rFonts w:ascii="Times New Roman" w:hAnsi="Times New Roman" w:cs="Times New Roman"/>
          <w:b/>
          <w:sz w:val="28"/>
          <w:szCs w:val="24"/>
        </w:rPr>
        <w:t>7 класс</w:t>
      </w:r>
    </w:p>
    <w:p w:rsidR="000F706A" w:rsidRDefault="006F03FA" w:rsidP="000F706A">
      <w:pPr>
        <w:spacing w:after="0" w:line="240" w:lineRule="auto"/>
        <w:jc w:val="center"/>
        <w:rPr>
          <w:rFonts w:ascii="Times New Roman" w:hAnsi="Times New Roman" w:cs="Times New Roman"/>
          <w:b/>
          <w:sz w:val="28"/>
          <w:szCs w:val="24"/>
        </w:rPr>
      </w:pPr>
      <w:r w:rsidRPr="00981BD1">
        <w:rPr>
          <w:rFonts w:ascii="Times New Roman" w:hAnsi="Times New Roman" w:cs="Times New Roman"/>
          <w:b/>
          <w:sz w:val="28"/>
          <w:szCs w:val="24"/>
        </w:rPr>
        <w:t>П</w:t>
      </w:r>
      <w:r w:rsidR="000F706A">
        <w:rPr>
          <w:rFonts w:ascii="Times New Roman" w:eastAsia="Times New Roman" w:hAnsi="Times New Roman" w:cs="Times New Roman"/>
          <w:b/>
          <w:sz w:val="28"/>
          <w:szCs w:val="24"/>
          <w:lang w:eastAsia="ru-RU"/>
        </w:rPr>
        <w:t>ояснительная записка</w:t>
      </w:r>
    </w:p>
    <w:p w:rsidR="000F706A" w:rsidRDefault="00863807" w:rsidP="000F706A">
      <w:pPr>
        <w:spacing w:after="0" w:line="240" w:lineRule="auto"/>
        <w:ind w:firstLine="709"/>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Рабочая программа по профессионально-трудовому обучению </w:t>
      </w:r>
      <w:r w:rsidR="0019143F" w:rsidRPr="006F03FA">
        <w:rPr>
          <w:rFonts w:ascii="Times New Roman" w:eastAsia="Times New Roman" w:hAnsi="Times New Roman" w:cs="Times New Roman"/>
          <w:sz w:val="24"/>
          <w:szCs w:val="24"/>
          <w:lang w:eastAsia="ru-RU"/>
        </w:rPr>
        <w:t>(швейное</w:t>
      </w:r>
      <w:r w:rsidRPr="006F03FA">
        <w:rPr>
          <w:rFonts w:ascii="Times New Roman" w:eastAsia="Times New Roman" w:hAnsi="Times New Roman" w:cs="Times New Roman"/>
          <w:sz w:val="24"/>
          <w:szCs w:val="24"/>
          <w:lang w:eastAsia="ru-RU"/>
        </w:rPr>
        <w:t xml:space="preserve"> дело) составлена на осн</w:t>
      </w:r>
      <w:r w:rsidR="000F706A">
        <w:rPr>
          <w:rFonts w:ascii="Times New Roman" w:eastAsia="Times New Roman" w:hAnsi="Times New Roman" w:cs="Times New Roman"/>
          <w:sz w:val="24"/>
          <w:szCs w:val="24"/>
          <w:lang w:eastAsia="ru-RU"/>
        </w:rPr>
        <w:t xml:space="preserve">ове программы В. В. Воронковой, </w:t>
      </w:r>
    </w:p>
    <w:p w:rsidR="00863807" w:rsidRPr="000F706A" w:rsidRDefault="00863807" w:rsidP="000F706A">
      <w:pPr>
        <w:spacing w:after="0" w:line="240" w:lineRule="auto"/>
        <w:rPr>
          <w:rFonts w:ascii="Times New Roman" w:hAnsi="Times New Roman" w:cs="Times New Roman"/>
          <w:b/>
          <w:sz w:val="28"/>
          <w:szCs w:val="24"/>
        </w:rPr>
      </w:pPr>
      <w:r w:rsidRPr="006F03FA">
        <w:rPr>
          <w:rFonts w:ascii="Times New Roman" w:eastAsia="Times New Roman" w:hAnsi="Times New Roman" w:cs="Times New Roman"/>
          <w:sz w:val="24"/>
          <w:szCs w:val="24"/>
          <w:lang w:eastAsia="ru-RU"/>
        </w:rPr>
        <w:t xml:space="preserve">под редакцией Г.Г.Мозговая, </w:t>
      </w:r>
      <w:r w:rsidRPr="006F03FA">
        <w:rPr>
          <w:rFonts w:ascii="Times New Roman" w:eastAsia="Times New Roman" w:hAnsi="Times New Roman" w:cs="Times New Roman"/>
          <w:spacing w:val="-3"/>
          <w:sz w:val="24"/>
          <w:szCs w:val="24"/>
          <w:lang w:eastAsia="ru-RU"/>
        </w:rPr>
        <w:t xml:space="preserve">Г.Б. </w:t>
      </w:r>
      <w:proofErr w:type="spellStart"/>
      <w:r w:rsidRPr="006F03FA">
        <w:rPr>
          <w:rFonts w:ascii="Times New Roman" w:eastAsia="Times New Roman" w:hAnsi="Times New Roman" w:cs="Times New Roman"/>
          <w:spacing w:val="-3"/>
          <w:sz w:val="24"/>
          <w:szCs w:val="24"/>
          <w:lang w:eastAsia="ru-RU"/>
        </w:rPr>
        <w:t>Картушина</w:t>
      </w:r>
      <w:proofErr w:type="spellEnd"/>
      <w:r w:rsidRPr="006F03FA">
        <w:rPr>
          <w:rFonts w:ascii="Times New Roman" w:eastAsia="Times New Roman" w:hAnsi="Times New Roman" w:cs="Times New Roman"/>
          <w:spacing w:val="-3"/>
          <w:sz w:val="24"/>
          <w:szCs w:val="24"/>
          <w:lang w:eastAsia="ru-RU"/>
        </w:rPr>
        <w:t xml:space="preserve"> для специальных (коррекционных) школ </w:t>
      </w:r>
      <w:r w:rsidRPr="006F03FA">
        <w:rPr>
          <w:rFonts w:ascii="Times New Roman" w:eastAsia="Times New Roman" w:hAnsi="Times New Roman" w:cs="Times New Roman"/>
          <w:spacing w:val="-3"/>
          <w:sz w:val="24"/>
          <w:szCs w:val="24"/>
          <w:lang w:val="en-US" w:eastAsia="ru-RU"/>
        </w:rPr>
        <w:t>VIII</w:t>
      </w:r>
      <w:r w:rsidRPr="006F03FA">
        <w:rPr>
          <w:rFonts w:ascii="Times New Roman" w:eastAsia="Times New Roman" w:hAnsi="Times New Roman" w:cs="Times New Roman"/>
          <w:spacing w:val="-3"/>
          <w:sz w:val="24"/>
          <w:szCs w:val="24"/>
          <w:lang w:eastAsia="ru-RU"/>
        </w:rPr>
        <w:t xml:space="preserve"> вида для 7 класса 340 часа.</w:t>
      </w:r>
    </w:p>
    <w:p w:rsidR="00863807" w:rsidRPr="006F03FA" w:rsidRDefault="00863807" w:rsidP="000F706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F03FA">
        <w:rPr>
          <w:rFonts w:ascii="Times New Roman" w:eastAsia="Times New Roman" w:hAnsi="Times New Roman" w:cs="Times New Roman"/>
          <w:b/>
          <w:sz w:val="24"/>
          <w:szCs w:val="24"/>
          <w:lang w:eastAsia="ru-RU"/>
        </w:rPr>
        <w:t xml:space="preserve">Цели </w:t>
      </w:r>
      <w:proofErr w:type="spellStart"/>
      <w:r w:rsidRPr="006F03FA">
        <w:rPr>
          <w:rFonts w:ascii="Times New Roman" w:eastAsia="Times New Roman" w:hAnsi="Times New Roman" w:cs="Times New Roman"/>
          <w:b/>
          <w:sz w:val="24"/>
          <w:szCs w:val="24"/>
          <w:lang w:eastAsia="ru-RU"/>
        </w:rPr>
        <w:t>пофессионально</w:t>
      </w:r>
      <w:proofErr w:type="spellEnd"/>
      <w:r w:rsidRPr="006F03FA">
        <w:rPr>
          <w:rFonts w:ascii="Times New Roman" w:eastAsia="Times New Roman" w:hAnsi="Times New Roman" w:cs="Times New Roman"/>
          <w:b/>
          <w:sz w:val="24"/>
          <w:szCs w:val="24"/>
          <w:lang w:eastAsia="ru-RU"/>
        </w:rPr>
        <w:t>-трудового обучения:</w:t>
      </w:r>
    </w:p>
    <w:p w:rsidR="00863807" w:rsidRPr="000F706A" w:rsidRDefault="00863807" w:rsidP="000F706A">
      <w:pPr>
        <w:pStyle w:val="a6"/>
        <w:widowControl w:val="0"/>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освоение технологических знаний, технологической культуры на основе включения учащихся в разнообразные виды</w:t>
      </w:r>
      <w:r w:rsidRPr="000F706A">
        <w:rPr>
          <w:rFonts w:ascii="Times New Roman" w:eastAsia="Times New Roman" w:hAnsi="Times New Roman" w:cs="Times New Roman"/>
          <w:sz w:val="24"/>
          <w:szCs w:val="24"/>
          <w:lang w:eastAsia="ru-RU"/>
        </w:rPr>
        <w:br/>
      </w:r>
      <w:r w:rsidRPr="000F706A">
        <w:rPr>
          <w:rFonts w:ascii="Times New Roman" w:eastAsia="Times New Roman" w:hAnsi="Times New Roman" w:cs="Times New Roman"/>
          <w:spacing w:val="-5"/>
          <w:sz w:val="24"/>
          <w:szCs w:val="24"/>
          <w:lang w:eastAsia="ru-RU"/>
        </w:rPr>
        <w:t>технологической деятельности по созданию личностно или общественно значимых продуктов труда;</w:t>
      </w:r>
    </w:p>
    <w:p w:rsidR="00863807" w:rsidRPr="000F706A" w:rsidRDefault="00863807" w:rsidP="000F706A">
      <w:pPr>
        <w:pStyle w:val="a6"/>
        <w:widowControl w:val="0"/>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pacing w:val="-6"/>
          <w:sz w:val="24"/>
          <w:szCs w:val="24"/>
          <w:lang w:eastAsia="ru-RU"/>
        </w:rPr>
        <w:t>овладение общетрудовыми и специальными умениями, необходимыми для поиска и использования технологической</w:t>
      </w:r>
      <w:r w:rsidRPr="000F706A">
        <w:rPr>
          <w:rFonts w:ascii="Times New Roman" w:eastAsia="Times New Roman" w:hAnsi="Times New Roman" w:cs="Times New Roman"/>
          <w:spacing w:val="-6"/>
          <w:sz w:val="24"/>
          <w:szCs w:val="24"/>
          <w:lang w:eastAsia="ru-RU"/>
        </w:rPr>
        <w:br/>
      </w:r>
      <w:r w:rsidRPr="000F706A">
        <w:rPr>
          <w:rFonts w:ascii="Times New Roman" w:eastAsia="Times New Roman" w:hAnsi="Times New Roman" w:cs="Times New Roman"/>
          <w:sz w:val="24"/>
          <w:szCs w:val="24"/>
          <w:lang w:eastAsia="ru-RU"/>
        </w:rPr>
        <w:t>информации, создания продуктов труда, ведения домашнего хозяйства самостоятельного и осознанного определения</w:t>
      </w:r>
      <w:r w:rsidRPr="000F706A">
        <w:rPr>
          <w:rFonts w:ascii="Times New Roman" w:eastAsia="Times New Roman" w:hAnsi="Times New Roman" w:cs="Times New Roman"/>
          <w:sz w:val="24"/>
          <w:szCs w:val="24"/>
          <w:lang w:eastAsia="ru-RU"/>
        </w:rPr>
        <w:br/>
        <w:t>жизненных и профессиональных планов; безопасными приемами труда;</w:t>
      </w:r>
    </w:p>
    <w:p w:rsidR="00863807" w:rsidRPr="000F706A" w:rsidRDefault="00863807" w:rsidP="000F706A">
      <w:pPr>
        <w:pStyle w:val="a6"/>
        <w:widowControl w:val="0"/>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развитие познавательных интересов, технического мышления пространственного воображения, интеллектуальных,</w:t>
      </w:r>
      <w:r w:rsidRPr="000F706A">
        <w:rPr>
          <w:rFonts w:ascii="Times New Roman" w:eastAsia="Times New Roman" w:hAnsi="Times New Roman" w:cs="Times New Roman"/>
          <w:sz w:val="24"/>
          <w:szCs w:val="24"/>
          <w:lang w:eastAsia="ru-RU"/>
        </w:rPr>
        <w:br/>
      </w:r>
      <w:r w:rsidRPr="000F706A">
        <w:rPr>
          <w:rFonts w:ascii="Times New Roman" w:eastAsia="Times New Roman" w:hAnsi="Times New Roman" w:cs="Times New Roman"/>
          <w:spacing w:val="-8"/>
          <w:sz w:val="24"/>
          <w:szCs w:val="24"/>
          <w:lang w:eastAsia="ru-RU"/>
        </w:rPr>
        <w:t>творческих,</w:t>
      </w:r>
      <w:r w:rsidRPr="000F706A">
        <w:rPr>
          <w:rFonts w:ascii="Times New Roman" w:eastAsia="Times New Roman" w:hAnsi="Times New Roman" w:cs="Times New Roman"/>
          <w:sz w:val="24"/>
          <w:szCs w:val="24"/>
          <w:lang w:eastAsia="ru-RU"/>
        </w:rPr>
        <w:tab/>
      </w:r>
      <w:r w:rsidRPr="000F706A">
        <w:rPr>
          <w:rFonts w:ascii="Times New Roman" w:eastAsia="Times New Roman" w:hAnsi="Times New Roman" w:cs="Times New Roman"/>
          <w:spacing w:val="-4"/>
          <w:sz w:val="24"/>
          <w:szCs w:val="24"/>
          <w:lang w:eastAsia="ru-RU"/>
        </w:rPr>
        <w:t>коммуникативных        и       организаторских</w:t>
      </w:r>
      <w:r w:rsidRPr="000F706A">
        <w:rPr>
          <w:rFonts w:ascii="Times New Roman" w:eastAsia="Times New Roman" w:hAnsi="Times New Roman" w:cs="Times New Roman"/>
          <w:sz w:val="24"/>
          <w:szCs w:val="24"/>
          <w:lang w:eastAsia="ru-RU"/>
        </w:rPr>
        <w:tab/>
        <w:t>способностей;</w:t>
      </w:r>
    </w:p>
    <w:p w:rsidR="00863807" w:rsidRPr="000F706A" w:rsidRDefault="00863807" w:rsidP="000F706A">
      <w:pPr>
        <w:pStyle w:val="a6"/>
        <w:widowControl w:val="0"/>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воспитания трудолюбия, бережливости, аккуратности, целеустремленности, предприимчивости, ответственности за</w:t>
      </w:r>
      <w:r w:rsidRPr="000F706A">
        <w:rPr>
          <w:rFonts w:ascii="Times New Roman" w:eastAsia="Times New Roman" w:hAnsi="Times New Roman" w:cs="Times New Roman"/>
          <w:sz w:val="24"/>
          <w:szCs w:val="24"/>
          <w:lang w:eastAsia="ru-RU"/>
        </w:rPr>
        <w:br/>
        <w:t>результаты своей деятельности, уважительного отношения к людям различных профессий и результатам их труда;</w:t>
      </w:r>
    </w:p>
    <w:p w:rsidR="00863807" w:rsidRPr="000F706A" w:rsidRDefault="00863807" w:rsidP="000F706A">
      <w:pPr>
        <w:pStyle w:val="a6"/>
        <w:widowControl w:val="0"/>
        <w:numPr>
          <w:ilvl w:val="0"/>
          <w:numId w:val="14"/>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получение опыта применения технологических знаний и умений в самостоятельной практической деятельности.</w:t>
      </w:r>
    </w:p>
    <w:p w:rsidR="00863807" w:rsidRPr="006F03FA" w:rsidRDefault="00863807" w:rsidP="006F03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03FA">
        <w:rPr>
          <w:rFonts w:ascii="Times New Roman" w:eastAsia="Times New Roman" w:hAnsi="Times New Roman" w:cs="Times New Roman"/>
          <w:b/>
          <w:sz w:val="24"/>
          <w:szCs w:val="24"/>
          <w:lang w:eastAsia="ru-RU"/>
        </w:rPr>
        <w:t>Задачи:</w:t>
      </w:r>
    </w:p>
    <w:p w:rsidR="00863807" w:rsidRPr="000F706A" w:rsidRDefault="00863807" w:rsidP="000F706A">
      <w:pPr>
        <w:pStyle w:val="a6"/>
        <w:widowControl w:val="0"/>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приобретение знаний о взаимодействии природы, общества и человека, о негативных последствиях влияния трудовой</w:t>
      </w:r>
      <w:r w:rsidRPr="000F706A">
        <w:rPr>
          <w:rFonts w:ascii="Times New Roman" w:eastAsia="Times New Roman" w:hAnsi="Times New Roman" w:cs="Times New Roman"/>
          <w:sz w:val="24"/>
          <w:szCs w:val="24"/>
          <w:lang w:eastAsia="ru-RU"/>
        </w:rPr>
        <w:br/>
      </w:r>
      <w:r w:rsidRPr="000F706A">
        <w:rPr>
          <w:rFonts w:ascii="Times New Roman" w:eastAsia="Times New Roman" w:hAnsi="Times New Roman" w:cs="Times New Roman"/>
          <w:spacing w:val="-5"/>
          <w:sz w:val="24"/>
          <w:szCs w:val="24"/>
          <w:lang w:eastAsia="ru-RU"/>
        </w:rPr>
        <w:t>деятельности человека, элементах машиноведения, технологии обработки ткани, художественной обработке</w:t>
      </w:r>
    </w:p>
    <w:p w:rsidR="00863807" w:rsidRPr="000F706A" w:rsidRDefault="00863807" w:rsidP="000F706A">
      <w:pPr>
        <w:pStyle w:val="a6"/>
        <w:widowControl w:val="0"/>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материалов;</w:t>
      </w:r>
    </w:p>
    <w:p w:rsidR="00863807" w:rsidRPr="000F706A" w:rsidRDefault="00863807" w:rsidP="000F706A">
      <w:pPr>
        <w:pStyle w:val="a6"/>
        <w:widowControl w:val="0"/>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воспитание трудолюбия, бережливости, аккуратности, целеустремленности, предприимчивости, ответственности за</w:t>
      </w:r>
      <w:r w:rsidRPr="000F706A">
        <w:rPr>
          <w:rFonts w:ascii="Times New Roman" w:eastAsia="Times New Roman" w:hAnsi="Times New Roman" w:cs="Times New Roman"/>
          <w:sz w:val="24"/>
          <w:szCs w:val="24"/>
          <w:lang w:eastAsia="ru-RU"/>
        </w:rPr>
        <w:br/>
      </w:r>
      <w:r w:rsidRPr="000F706A">
        <w:rPr>
          <w:rFonts w:ascii="Times New Roman" w:eastAsia="Times New Roman" w:hAnsi="Times New Roman" w:cs="Times New Roman"/>
          <w:spacing w:val="-5"/>
          <w:sz w:val="24"/>
          <w:szCs w:val="24"/>
          <w:lang w:eastAsia="ru-RU"/>
        </w:rPr>
        <w:t>результаты своей деятельности, уважительного отношения к людям различных профессий и результатам их</w:t>
      </w:r>
    </w:p>
    <w:p w:rsidR="00863807" w:rsidRPr="000F706A" w:rsidRDefault="00863807" w:rsidP="000F706A">
      <w:pPr>
        <w:pStyle w:val="a6"/>
        <w:widowControl w:val="0"/>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труда;</w:t>
      </w:r>
    </w:p>
    <w:p w:rsidR="00863807" w:rsidRPr="000F706A" w:rsidRDefault="00863807" w:rsidP="000F706A">
      <w:pPr>
        <w:pStyle w:val="a6"/>
        <w:widowControl w:val="0"/>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овладеть   способами деятельностей:</w:t>
      </w:r>
      <w:r w:rsidR="000F706A" w:rsidRPr="000F706A">
        <w:rPr>
          <w:rFonts w:ascii="Times New Roman" w:eastAsia="Times New Roman" w:hAnsi="Times New Roman" w:cs="Times New Roman"/>
          <w:sz w:val="24"/>
          <w:szCs w:val="24"/>
          <w:lang w:eastAsia="ru-RU"/>
        </w:rPr>
        <w:t xml:space="preserve"> у</w:t>
      </w:r>
      <w:r w:rsidRPr="000F706A">
        <w:rPr>
          <w:rFonts w:ascii="Times New Roman" w:eastAsia="Times New Roman" w:hAnsi="Times New Roman" w:cs="Times New Roman"/>
          <w:sz w:val="24"/>
          <w:szCs w:val="24"/>
          <w:lang w:eastAsia="ru-RU"/>
        </w:rPr>
        <w:t>мение действовать автономно: защищать свои права, интересы, проявлять</w:t>
      </w:r>
      <w:r w:rsidR="000F706A" w:rsidRPr="000F706A">
        <w:rPr>
          <w:rFonts w:ascii="Times New Roman" w:eastAsia="Times New Roman" w:hAnsi="Times New Roman" w:cs="Times New Roman"/>
          <w:sz w:val="24"/>
          <w:szCs w:val="24"/>
          <w:lang w:eastAsia="ru-RU"/>
        </w:rPr>
        <w:t xml:space="preserve"> ответственность, планировать и </w:t>
      </w:r>
      <w:r w:rsidRPr="000F706A">
        <w:rPr>
          <w:rFonts w:ascii="Times New Roman" w:eastAsia="Times New Roman" w:hAnsi="Times New Roman" w:cs="Times New Roman"/>
          <w:spacing w:val="-5"/>
          <w:sz w:val="24"/>
          <w:szCs w:val="24"/>
          <w:lang w:eastAsia="ru-RU"/>
        </w:rPr>
        <w:t>организовывать личностные планы, самостоятельно приобретать знания, используя различные источники;</w:t>
      </w:r>
    </w:p>
    <w:p w:rsidR="00863807" w:rsidRPr="000F706A" w:rsidRDefault="00863807" w:rsidP="000F706A">
      <w:pPr>
        <w:pStyle w:val="a6"/>
        <w:widowControl w:val="0"/>
        <w:numPr>
          <w:ilvl w:val="0"/>
          <w:numId w:val="15"/>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 xml:space="preserve">умение работать в группе: устанавливать хорошие взаимоотношения, разрешать конфликты и т. д. Учащиеся на занятиях осваивают компетенции - коммуникативную, ценностно-смысловую, культурно-эстетическую, </w:t>
      </w:r>
      <w:r w:rsidRPr="000F706A">
        <w:rPr>
          <w:rFonts w:ascii="Times New Roman" w:eastAsia="Times New Roman" w:hAnsi="Times New Roman" w:cs="Times New Roman"/>
          <w:spacing w:val="1"/>
          <w:sz w:val="24"/>
          <w:szCs w:val="24"/>
          <w:lang w:eastAsia="ru-RU"/>
        </w:rPr>
        <w:t>социально-трудовую,   личностно-</w:t>
      </w:r>
      <w:proofErr w:type="spellStart"/>
      <w:r w:rsidRPr="000F706A">
        <w:rPr>
          <w:rFonts w:ascii="Times New Roman" w:eastAsia="Times New Roman" w:hAnsi="Times New Roman" w:cs="Times New Roman"/>
          <w:spacing w:val="1"/>
          <w:sz w:val="24"/>
          <w:szCs w:val="24"/>
          <w:lang w:eastAsia="ru-RU"/>
        </w:rPr>
        <w:t>саморазвивающую</w:t>
      </w:r>
      <w:proofErr w:type="spellEnd"/>
      <w:r w:rsidRPr="000F706A">
        <w:rPr>
          <w:rFonts w:ascii="Times New Roman" w:eastAsia="Times New Roman" w:hAnsi="Times New Roman" w:cs="Times New Roman"/>
          <w:spacing w:val="1"/>
          <w:sz w:val="24"/>
          <w:szCs w:val="24"/>
          <w:lang w:eastAsia="ru-RU"/>
        </w:rPr>
        <w:t>.</w:t>
      </w:r>
    </w:p>
    <w:p w:rsidR="00863807" w:rsidRPr="006F03FA" w:rsidRDefault="00863807" w:rsidP="000F706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Учатся формировать собственный алгоритм решения познавательных задач, формулировать проблему и цели своей работы, определять способы и методы решения задачи, прогнозировать ожидаемый результат и сопоставлять его с собственными знаниями в области технологии. </w:t>
      </w:r>
    </w:p>
    <w:p w:rsidR="00863807" w:rsidRPr="006F03FA" w:rsidRDefault="00863807" w:rsidP="000F706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Учащиеся учатся представлять результаты индивидуальной и групповой </w:t>
      </w:r>
      <w:r w:rsidRPr="006F03FA">
        <w:rPr>
          <w:rFonts w:ascii="Times New Roman" w:eastAsia="Times New Roman" w:hAnsi="Times New Roman" w:cs="Times New Roman"/>
          <w:spacing w:val="1"/>
          <w:sz w:val="24"/>
          <w:szCs w:val="24"/>
          <w:lang w:eastAsia="ru-RU"/>
        </w:rPr>
        <w:t xml:space="preserve">познавательной деятельности. На уроках учащиеся овладевают монологической и диалогической речью, умением </w:t>
      </w:r>
      <w:r w:rsidRPr="006F03FA">
        <w:rPr>
          <w:rFonts w:ascii="Times New Roman" w:eastAsia="Times New Roman" w:hAnsi="Times New Roman" w:cs="Times New Roman"/>
          <w:sz w:val="24"/>
          <w:szCs w:val="24"/>
          <w:lang w:eastAsia="ru-RU"/>
        </w:rPr>
        <w:t xml:space="preserve">вступать в речевое общение, участвовать в диалоге (понимать точку зрения собеседника, признавать право на иное </w:t>
      </w:r>
      <w:r w:rsidRPr="006F03FA">
        <w:rPr>
          <w:rFonts w:ascii="Times New Roman" w:eastAsia="Times New Roman" w:hAnsi="Times New Roman" w:cs="Times New Roman"/>
          <w:spacing w:val="-3"/>
          <w:sz w:val="24"/>
          <w:szCs w:val="24"/>
          <w:lang w:eastAsia="ru-RU"/>
        </w:rPr>
        <w:t>мнение).</w:t>
      </w:r>
    </w:p>
    <w:p w:rsidR="00863807" w:rsidRPr="006F03FA" w:rsidRDefault="00863807" w:rsidP="000F706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Для решения познавательных и коммуникативных задач учащимся предлагается использовать различные источники информации, включая энциклопедии, словари и другие базы данных; в соответствии с коммуникативной задачей, </w:t>
      </w:r>
      <w:r w:rsidRPr="006F03FA">
        <w:rPr>
          <w:rFonts w:ascii="Times New Roman" w:eastAsia="Times New Roman" w:hAnsi="Times New Roman" w:cs="Times New Roman"/>
          <w:spacing w:val="-1"/>
          <w:sz w:val="24"/>
          <w:szCs w:val="24"/>
          <w:lang w:eastAsia="ru-RU"/>
        </w:rPr>
        <w:t>сферой и ситуацией общения осознанно выбирать выразительные средства языка и знаковые системы (текст, таблица, схемы, инструкционная карта).</w:t>
      </w:r>
    </w:p>
    <w:p w:rsidR="00863807" w:rsidRPr="006F03FA" w:rsidRDefault="00863807" w:rsidP="000F706A">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6F03FA">
        <w:rPr>
          <w:rFonts w:ascii="Times New Roman" w:eastAsia="Times New Roman" w:hAnsi="Times New Roman" w:cs="Times New Roman"/>
          <w:sz w:val="24"/>
          <w:szCs w:val="24"/>
          <w:lang w:eastAsia="ru-RU"/>
        </w:rPr>
        <w:t xml:space="preserve">Большую значимость на этой ступени образования сохраняет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w:t>
      </w:r>
      <w:r w:rsidRPr="006F03FA">
        <w:rPr>
          <w:rFonts w:ascii="Times New Roman" w:eastAsia="Times New Roman" w:hAnsi="Times New Roman" w:cs="Times New Roman"/>
          <w:spacing w:val="-2"/>
          <w:sz w:val="24"/>
          <w:szCs w:val="24"/>
          <w:lang w:eastAsia="ru-RU"/>
        </w:rPr>
        <w:t xml:space="preserve">график и </w:t>
      </w:r>
      <w:proofErr w:type="spellStart"/>
      <w:proofErr w:type="gramStart"/>
      <w:r w:rsidRPr="006F03FA">
        <w:rPr>
          <w:rFonts w:ascii="Times New Roman" w:eastAsia="Times New Roman" w:hAnsi="Times New Roman" w:cs="Times New Roman"/>
          <w:spacing w:val="-2"/>
          <w:sz w:val="24"/>
          <w:szCs w:val="24"/>
          <w:lang w:eastAsia="ru-RU"/>
        </w:rPr>
        <w:t>др</w:t>
      </w:r>
      <w:proofErr w:type="spellEnd"/>
      <w:proofErr w:type="gramEnd"/>
      <w:r w:rsidRPr="006F03FA">
        <w:rPr>
          <w:rFonts w:ascii="Times New Roman" w:eastAsia="Times New Roman" w:hAnsi="Times New Roman" w:cs="Times New Roman"/>
          <w:spacing w:val="-2"/>
          <w:sz w:val="24"/>
          <w:szCs w:val="24"/>
          <w:lang w:eastAsia="ru-RU"/>
        </w:rPr>
        <w:t>).</w:t>
      </w:r>
    </w:p>
    <w:p w:rsidR="00863807" w:rsidRPr="006F03FA" w:rsidRDefault="00863807" w:rsidP="006F03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63807" w:rsidRPr="006F03FA" w:rsidRDefault="00863807" w:rsidP="000F706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03FA">
        <w:rPr>
          <w:rFonts w:ascii="Times New Roman" w:eastAsia="Times New Roman" w:hAnsi="Times New Roman" w:cs="Times New Roman"/>
          <w:b/>
          <w:sz w:val="24"/>
          <w:szCs w:val="24"/>
          <w:lang w:eastAsia="ru-RU"/>
        </w:rPr>
        <w:t>Перечень знаний и умений» формируемых у школьников 7классов:</w:t>
      </w:r>
    </w:p>
    <w:p w:rsidR="00863807" w:rsidRPr="006F03FA" w:rsidRDefault="00863807" w:rsidP="006F03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03FA">
        <w:rPr>
          <w:rFonts w:ascii="Times New Roman" w:eastAsia="Times New Roman" w:hAnsi="Times New Roman" w:cs="Times New Roman"/>
          <w:b/>
          <w:sz w:val="24"/>
          <w:szCs w:val="24"/>
          <w:lang w:eastAsia="ru-RU"/>
        </w:rPr>
        <w:t>Должны знать:</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правила безопасной работы с ручными инструментами и на швейной машине, принцип изготовления пряжи, нитей и</w:t>
      </w:r>
      <w:r w:rsidRPr="000F706A">
        <w:rPr>
          <w:rFonts w:ascii="Times New Roman" w:eastAsia="Times New Roman" w:hAnsi="Times New Roman" w:cs="Times New Roman"/>
          <w:sz w:val="24"/>
          <w:szCs w:val="24"/>
          <w:lang w:eastAsia="ru-RU"/>
        </w:rPr>
        <w:br/>
        <w:t>тканей, классификацию текстильных волокон, свойство нитей основы и утка, свойства тканей из натуральных</w:t>
      </w:r>
      <w:r w:rsidRPr="000F706A">
        <w:rPr>
          <w:rFonts w:ascii="Times New Roman" w:eastAsia="Times New Roman" w:hAnsi="Times New Roman" w:cs="Times New Roman"/>
          <w:sz w:val="24"/>
          <w:szCs w:val="24"/>
          <w:lang w:eastAsia="ru-RU"/>
        </w:rPr>
        <w:br/>
        <w:t>растительных волокон;</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виды приводов швейной машины, правила подготовки универсальной швейной машины к работе;</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виды декоративно-прикладного искусства народов нашей страны, различные материалы и приспособления,</w:t>
      </w:r>
      <w:r w:rsidRPr="000F706A">
        <w:rPr>
          <w:rFonts w:ascii="Times New Roman" w:eastAsia="Times New Roman" w:hAnsi="Times New Roman" w:cs="Times New Roman"/>
          <w:sz w:val="24"/>
          <w:szCs w:val="24"/>
          <w:lang w:eastAsia="ru-RU"/>
        </w:rPr>
        <w:br/>
        <w:t>применяемые в традиционных художественных ремёслах;</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возможности лоскутной пластики, основные приёмы и материалы, применяемые в лоскутной пластике;</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правила заправки изделия в пяльцы, виды простейших ручных швов;</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эксплуатационные, гигиенические и эстетические требования, предъявляемые к одежде, общие сведения о системах</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конструирования одежды, правила построения и оформления чертежей швейных изделий;</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 xml:space="preserve">правила снятия мерок для построения чертежа и условные обозначения; </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 xml:space="preserve">понятия о композиции в одежде, </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 xml:space="preserve">виды отделки в швейных изделиях, </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способы моделирования плечевого изделия и поясного изделия,</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0F706A">
        <w:rPr>
          <w:rFonts w:ascii="Times New Roman" w:eastAsia="Times New Roman" w:hAnsi="Times New Roman" w:cs="Times New Roman"/>
          <w:sz w:val="24"/>
          <w:szCs w:val="24"/>
          <w:lang w:eastAsia="ru-RU"/>
        </w:rPr>
        <w:t xml:space="preserve">правила подготовки выкройки к </w:t>
      </w:r>
      <w:r w:rsidRPr="000F706A">
        <w:rPr>
          <w:rFonts w:ascii="Times New Roman" w:eastAsia="Times New Roman" w:hAnsi="Times New Roman" w:cs="Times New Roman"/>
          <w:spacing w:val="-2"/>
          <w:sz w:val="24"/>
          <w:szCs w:val="24"/>
          <w:lang w:eastAsia="ru-RU"/>
        </w:rPr>
        <w:t>раскрою;</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 xml:space="preserve">технологию выполнения следующих швов: стачного взаутюжку, расстрочного, накладного с закрытым срезом, в подгибку с открытым и закрытым срезом, </w:t>
      </w:r>
    </w:p>
    <w:p w:rsidR="00863807" w:rsidRPr="000F706A" w:rsidRDefault="00863807" w:rsidP="000F706A">
      <w:pPr>
        <w:pStyle w:val="a6"/>
        <w:widowControl w:val="0"/>
        <w:numPr>
          <w:ilvl w:val="0"/>
          <w:numId w:val="16"/>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правила обработки</w:t>
      </w:r>
      <w:r w:rsidR="0022082B" w:rsidRPr="000F706A">
        <w:rPr>
          <w:rFonts w:ascii="Times New Roman" w:eastAsia="Times New Roman" w:hAnsi="Times New Roman" w:cs="Times New Roman"/>
          <w:sz w:val="24"/>
          <w:szCs w:val="24"/>
          <w:lang w:eastAsia="ru-RU"/>
        </w:rPr>
        <w:t xml:space="preserve"> накладных карманов и бретелей;</w:t>
      </w:r>
    </w:p>
    <w:p w:rsidR="00863807" w:rsidRPr="006F03FA" w:rsidRDefault="00863807" w:rsidP="006F03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F03FA">
        <w:rPr>
          <w:rFonts w:ascii="Times New Roman" w:eastAsia="Times New Roman" w:hAnsi="Times New Roman" w:cs="Times New Roman"/>
          <w:b/>
          <w:sz w:val="24"/>
          <w:szCs w:val="24"/>
          <w:lang w:eastAsia="ru-RU"/>
        </w:rPr>
        <w:t>Должны уметь:</w:t>
      </w:r>
    </w:p>
    <w:p w:rsidR="00863807" w:rsidRPr="000F706A" w:rsidRDefault="00863807"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осуществлять поиск необходимой информации в области обработки тканей;</w:t>
      </w:r>
    </w:p>
    <w:p w:rsidR="00863807" w:rsidRPr="000F706A" w:rsidRDefault="00863807"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определять в ткани нити основы и утка, лицевую и изнаночную стороны;</w:t>
      </w:r>
    </w:p>
    <w:p w:rsidR="00863807" w:rsidRPr="000F706A" w:rsidRDefault="00863807"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F706A">
        <w:rPr>
          <w:rFonts w:ascii="Times New Roman" w:eastAsia="Times New Roman" w:hAnsi="Times New Roman" w:cs="Times New Roman"/>
          <w:sz w:val="24"/>
          <w:szCs w:val="24"/>
          <w:lang w:eastAsia="ru-RU"/>
        </w:rPr>
        <w:t>включать и отключать маховое колесо от механизма машины, наматывать на шпульку, заправлять верхнюю и нижнюю нитки, запускать швейную машину и регулировать её скорость, выполнять машинные строчки (по прямой, по кривой, с поворотом на определённый угол с подъёмом прижимной лапки, регулировать длину стежка;</w:t>
      </w:r>
      <w:proofErr w:type="gramEnd"/>
    </w:p>
    <w:p w:rsidR="00863807" w:rsidRPr="000F706A" w:rsidRDefault="00863807"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p>
    <w:p w:rsidR="000F706A" w:rsidRDefault="00863807"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подготавливать материалы лоскутной пластики к работе, подбирать материа</w:t>
      </w:r>
      <w:r w:rsidR="000F706A">
        <w:rPr>
          <w:rFonts w:ascii="Times New Roman" w:eastAsia="Times New Roman" w:hAnsi="Times New Roman" w:cs="Times New Roman"/>
          <w:sz w:val="24"/>
          <w:szCs w:val="24"/>
          <w:lang w:eastAsia="ru-RU"/>
        </w:rPr>
        <w:t>лы по цвету, рисунку и фактуре,</w:t>
      </w:r>
    </w:p>
    <w:p w:rsidR="00863807" w:rsidRPr="000F706A" w:rsidRDefault="00863807"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F706A">
        <w:rPr>
          <w:rFonts w:ascii="Times New Roman" w:eastAsia="Times New Roman" w:hAnsi="Times New Roman" w:cs="Times New Roman"/>
          <w:sz w:val="24"/>
          <w:szCs w:val="24"/>
          <w:lang w:eastAsia="ru-RU"/>
        </w:rPr>
        <w:t>читать и строить чертежи, снимать мерки, записывать результаты измерений, выполнять моделирование, подготавливать выкройку к раскрою;</w:t>
      </w:r>
    </w:p>
    <w:p w:rsidR="00863807" w:rsidRPr="000F706A" w:rsidRDefault="000F706A" w:rsidP="000F706A">
      <w:pPr>
        <w:pStyle w:val="a6"/>
        <w:widowControl w:val="0"/>
        <w:numPr>
          <w:ilvl w:val="0"/>
          <w:numId w:val="17"/>
        </w:numPr>
        <w:shd w:val="clear" w:color="auto" w:fill="FFFFFF"/>
        <w:autoSpaceDE w:val="0"/>
        <w:autoSpaceDN w:val="0"/>
        <w:adjustRightInd w:val="0"/>
        <w:spacing w:after="0" w:line="240" w:lineRule="auto"/>
        <w:jc w:val="both"/>
        <w:rPr>
          <w:rFonts w:ascii="Times New Roman" w:eastAsia="Times New Roman" w:hAnsi="Times New Roman" w:cs="Times New Roman"/>
          <w:spacing w:val="-1"/>
          <w:sz w:val="24"/>
          <w:szCs w:val="24"/>
          <w:lang w:eastAsia="ru-RU"/>
        </w:rPr>
      </w:pPr>
      <w:proofErr w:type="gramStart"/>
      <w:r>
        <w:rPr>
          <w:rFonts w:ascii="Times New Roman" w:eastAsia="Times New Roman" w:hAnsi="Times New Roman" w:cs="Times New Roman"/>
          <w:sz w:val="24"/>
          <w:szCs w:val="24"/>
          <w:lang w:eastAsia="ru-RU"/>
        </w:rPr>
        <w:t>в</w:t>
      </w:r>
      <w:r w:rsidR="00863807" w:rsidRPr="000F706A">
        <w:rPr>
          <w:rFonts w:ascii="Times New Roman" w:eastAsia="Times New Roman" w:hAnsi="Times New Roman" w:cs="Times New Roman"/>
          <w:sz w:val="24"/>
          <w:szCs w:val="24"/>
          <w:lang w:eastAsia="ru-RU"/>
        </w:rPr>
        <w:t>ыполнять на швейной машине следующие швы: стачной взаутюжку, стачной вразутюжку, расстрочной, накладной с</w:t>
      </w:r>
      <w:r w:rsidR="00863807" w:rsidRPr="000F706A">
        <w:rPr>
          <w:rFonts w:ascii="Times New Roman" w:eastAsia="Times New Roman" w:hAnsi="Times New Roman" w:cs="Times New Roman"/>
          <w:sz w:val="24"/>
          <w:szCs w:val="24"/>
          <w:lang w:eastAsia="ru-RU"/>
        </w:rPr>
        <w:br/>
        <w:t>закрытым срезом, в подгибку с открытым и закрытым срезом, правила обработки накладных карманов и бретелей,</w:t>
      </w:r>
      <w:r w:rsidR="00863807" w:rsidRPr="000F706A">
        <w:rPr>
          <w:rFonts w:ascii="Times New Roman" w:eastAsia="Times New Roman" w:hAnsi="Times New Roman" w:cs="Times New Roman"/>
          <w:sz w:val="24"/>
          <w:szCs w:val="24"/>
          <w:lang w:eastAsia="ru-RU"/>
        </w:rPr>
        <w:br/>
        <w:t>подготавливать ткань к раскрою, переносить контурные и контрольные линии на ткань, намётывать и подстрачивать</w:t>
      </w:r>
      <w:r w:rsidR="00863807" w:rsidRPr="000F706A">
        <w:rPr>
          <w:rFonts w:ascii="Times New Roman" w:eastAsia="Times New Roman" w:hAnsi="Times New Roman" w:cs="Times New Roman"/>
          <w:sz w:val="24"/>
          <w:szCs w:val="24"/>
          <w:lang w:eastAsia="ru-RU"/>
        </w:rPr>
        <w:br/>
      </w:r>
      <w:r w:rsidR="00863807" w:rsidRPr="000F706A">
        <w:rPr>
          <w:rFonts w:ascii="Times New Roman" w:eastAsia="Times New Roman" w:hAnsi="Times New Roman" w:cs="Times New Roman"/>
          <w:spacing w:val="-1"/>
          <w:sz w:val="24"/>
          <w:szCs w:val="24"/>
          <w:lang w:eastAsia="ru-RU"/>
        </w:rPr>
        <w:t>карманы, обрабатывать срезы швов в подгибку с закрытым срезом, определять качество готового изделия, ремонтировать одежду заплатами.</w:t>
      </w:r>
      <w:proofErr w:type="gramEnd"/>
    </w:p>
    <w:p w:rsidR="00DB2CFC" w:rsidRDefault="000F706A" w:rsidP="00981B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Учебно-тематическое планирование</w:t>
      </w:r>
    </w:p>
    <w:p w:rsidR="000F706A" w:rsidRPr="00981BD1" w:rsidRDefault="000F706A" w:rsidP="00981BD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4"/>
          <w:lang w:eastAsia="ru-RU"/>
        </w:rPr>
      </w:pPr>
    </w:p>
    <w:tbl>
      <w:tblPr>
        <w:tblW w:w="15309" w:type="dxa"/>
        <w:tblInd w:w="40" w:type="dxa"/>
        <w:tblLayout w:type="fixed"/>
        <w:tblCellMar>
          <w:left w:w="40" w:type="dxa"/>
          <w:right w:w="40" w:type="dxa"/>
        </w:tblCellMar>
        <w:tblLook w:val="0000" w:firstRow="0" w:lastRow="0" w:firstColumn="0" w:lastColumn="0" w:noHBand="0" w:noVBand="0"/>
      </w:tblPr>
      <w:tblGrid>
        <w:gridCol w:w="1325"/>
        <w:gridCol w:w="7987"/>
        <w:gridCol w:w="3053"/>
        <w:gridCol w:w="1354"/>
        <w:gridCol w:w="1590"/>
      </w:tblGrid>
      <w:tr w:rsidR="00DB2CFC" w:rsidRPr="006F03FA" w:rsidTr="00981BD1">
        <w:trPr>
          <w:trHeight w:hRule="exact" w:val="409"/>
        </w:trPr>
        <w:tc>
          <w:tcPr>
            <w:tcW w:w="1325" w:type="dxa"/>
            <w:vMerge w:val="restart"/>
            <w:tcBorders>
              <w:top w:val="single" w:sz="6" w:space="0" w:color="auto"/>
              <w:left w:val="single" w:sz="6" w:space="0" w:color="auto"/>
              <w:bottom w:val="nil"/>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w:t>
            </w:r>
          </w:p>
        </w:tc>
        <w:tc>
          <w:tcPr>
            <w:tcW w:w="7987" w:type="dxa"/>
            <w:vMerge w:val="restart"/>
            <w:tcBorders>
              <w:top w:val="single" w:sz="6" w:space="0" w:color="auto"/>
              <w:left w:val="single" w:sz="6" w:space="0" w:color="auto"/>
              <w:bottom w:val="nil"/>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Раздел</w:t>
            </w:r>
          </w:p>
        </w:tc>
        <w:tc>
          <w:tcPr>
            <w:tcW w:w="5997" w:type="dxa"/>
            <w:gridSpan w:val="3"/>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Количество часов</w:t>
            </w:r>
          </w:p>
        </w:tc>
      </w:tr>
      <w:tr w:rsidR="00DB2CFC" w:rsidRPr="006F03FA" w:rsidTr="00981BD1">
        <w:trPr>
          <w:trHeight w:hRule="exact" w:val="415"/>
        </w:trPr>
        <w:tc>
          <w:tcPr>
            <w:tcW w:w="1325" w:type="dxa"/>
            <w:tcBorders>
              <w:top w:val="nil"/>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987" w:type="dxa"/>
            <w:tcBorders>
              <w:top w:val="nil"/>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Теория</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Практика</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Итого</w:t>
            </w:r>
          </w:p>
        </w:tc>
      </w:tr>
      <w:tr w:rsidR="00DB2CFC" w:rsidRPr="006F03FA" w:rsidTr="00981BD1">
        <w:trPr>
          <w:trHeight w:hRule="exact" w:val="279"/>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Вводное занятие.</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w:t>
            </w:r>
          </w:p>
        </w:tc>
      </w:tr>
      <w:tr w:rsidR="00DB2CFC" w:rsidRPr="006F03FA" w:rsidTr="00981BD1">
        <w:trPr>
          <w:trHeight w:hRule="exact" w:val="268"/>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Промышленные швейные машины.</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6</w:t>
            </w:r>
          </w:p>
        </w:tc>
      </w:tr>
      <w:tr w:rsidR="00DB2CFC" w:rsidRPr="006F03FA" w:rsidTr="00981BD1">
        <w:trPr>
          <w:trHeight w:hRule="exact" w:val="570"/>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Построение чертежа и раскрой женского и детского белья без </w:t>
            </w:r>
            <w:r w:rsidRPr="006F03FA">
              <w:rPr>
                <w:rFonts w:ascii="Times New Roman" w:eastAsia="Times New Roman" w:hAnsi="Times New Roman" w:cs="Times New Roman"/>
                <w:spacing w:val="4"/>
                <w:sz w:val="24"/>
                <w:szCs w:val="24"/>
                <w:lang w:eastAsia="ru-RU"/>
              </w:rPr>
              <w:t>плечевого шва.</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48</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58</w:t>
            </w:r>
          </w:p>
        </w:tc>
      </w:tr>
      <w:tr w:rsidR="00DB2CFC" w:rsidRPr="006F03FA" w:rsidTr="00981BD1">
        <w:trPr>
          <w:trHeight w:hRule="exact" w:val="281"/>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Пошив </w:t>
            </w:r>
            <w:proofErr w:type="spellStart"/>
            <w:r w:rsidRPr="006F03FA">
              <w:rPr>
                <w:rFonts w:ascii="Times New Roman" w:eastAsia="Times New Roman" w:hAnsi="Times New Roman" w:cs="Times New Roman"/>
                <w:sz w:val="24"/>
                <w:szCs w:val="24"/>
                <w:lang w:eastAsia="ru-RU"/>
              </w:rPr>
              <w:t>однодетального</w:t>
            </w:r>
            <w:proofErr w:type="spellEnd"/>
            <w:r w:rsidRPr="006F03FA">
              <w:rPr>
                <w:rFonts w:ascii="Times New Roman" w:eastAsia="Times New Roman" w:hAnsi="Times New Roman" w:cs="Times New Roman"/>
                <w:sz w:val="24"/>
                <w:szCs w:val="24"/>
                <w:lang w:eastAsia="ru-RU"/>
              </w:rPr>
              <w:t xml:space="preserve"> изделия с прямыми срезами. Наволочка </w:t>
            </w:r>
            <w:r w:rsidRPr="006F03FA">
              <w:rPr>
                <w:rFonts w:ascii="Times New Roman" w:eastAsia="Times New Roman" w:hAnsi="Times New Roman" w:cs="Times New Roman"/>
                <w:spacing w:val="-3"/>
                <w:sz w:val="24"/>
                <w:szCs w:val="24"/>
                <w:lang w:eastAsia="ru-RU"/>
              </w:rPr>
              <w:t>с клапаном.</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8</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10</w:t>
            </w:r>
          </w:p>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B2CFC" w:rsidRPr="006F03FA" w:rsidTr="00981BD1">
        <w:trPr>
          <w:trHeight w:hRule="exact" w:val="568"/>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4</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Построение чертежа, изготовление выкройки и раскрой поясного бельевого изделия</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12</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45</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57</w:t>
            </w:r>
          </w:p>
        </w:tc>
      </w:tr>
      <w:tr w:rsidR="00DB2CFC" w:rsidRPr="006F03FA" w:rsidTr="00981BD1">
        <w:trPr>
          <w:trHeight w:hRule="exact" w:val="420"/>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5</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Обработка отдельных деталей и узлов поясных швейных </w:t>
            </w:r>
            <w:r w:rsidRPr="006F03FA">
              <w:rPr>
                <w:rFonts w:ascii="Times New Roman" w:eastAsia="Times New Roman" w:hAnsi="Times New Roman" w:cs="Times New Roman"/>
                <w:spacing w:val="-4"/>
                <w:sz w:val="24"/>
                <w:szCs w:val="24"/>
                <w:lang w:eastAsia="ru-RU"/>
              </w:rPr>
              <w:t>изделий.</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6</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12</w:t>
            </w:r>
          </w:p>
        </w:tc>
      </w:tr>
      <w:tr w:rsidR="00DB2CFC" w:rsidRPr="006F03FA" w:rsidTr="00981BD1">
        <w:trPr>
          <w:trHeight w:hRule="exact" w:val="568"/>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6</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Построение чертежа, изготовление выкройки и раскрой. Основы прямой юбки.</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7</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26</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33</w:t>
            </w:r>
          </w:p>
        </w:tc>
      </w:tr>
      <w:tr w:rsidR="00DB2CFC" w:rsidRPr="006F03FA" w:rsidTr="00981BD1">
        <w:trPr>
          <w:trHeight w:hRule="exact" w:val="279"/>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7</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 xml:space="preserve">Построение и раскрой </w:t>
            </w:r>
            <w:proofErr w:type="spellStart"/>
            <w:r w:rsidRPr="006F03FA">
              <w:rPr>
                <w:rFonts w:ascii="Times New Roman" w:eastAsia="Times New Roman" w:hAnsi="Times New Roman" w:cs="Times New Roman"/>
                <w:sz w:val="24"/>
                <w:szCs w:val="24"/>
                <w:lang w:eastAsia="ru-RU"/>
              </w:rPr>
              <w:t>клешевые</w:t>
            </w:r>
            <w:proofErr w:type="spellEnd"/>
            <w:r w:rsidRPr="006F03FA">
              <w:rPr>
                <w:rFonts w:ascii="Times New Roman" w:eastAsia="Times New Roman" w:hAnsi="Times New Roman" w:cs="Times New Roman"/>
                <w:sz w:val="24"/>
                <w:szCs w:val="24"/>
                <w:lang w:eastAsia="ru-RU"/>
              </w:rPr>
              <w:t xml:space="preserve"> юбки.</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24</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29</w:t>
            </w:r>
          </w:p>
        </w:tc>
      </w:tr>
      <w:tr w:rsidR="00DB2CFC" w:rsidRPr="006F03FA" w:rsidTr="00981BD1">
        <w:trPr>
          <w:trHeight w:hRule="exact" w:val="285"/>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8</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F03FA">
              <w:rPr>
                <w:rFonts w:ascii="Times New Roman" w:eastAsia="Times New Roman" w:hAnsi="Times New Roman" w:cs="Times New Roman"/>
                <w:sz w:val="24"/>
                <w:szCs w:val="24"/>
                <w:lang w:eastAsia="ru-RU"/>
              </w:rPr>
              <w:t>Клиньевые</w:t>
            </w:r>
            <w:proofErr w:type="spellEnd"/>
            <w:r w:rsidRPr="006F03FA">
              <w:rPr>
                <w:rFonts w:ascii="Times New Roman" w:eastAsia="Times New Roman" w:hAnsi="Times New Roman" w:cs="Times New Roman"/>
                <w:sz w:val="24"/>
                <w:szCs w:val="24"/>
                <w:lang w:eastAsia="ru-RU"/>
              </w:rPr>
              <w:t xml:space="preserve"> юбки.</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27</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32</w:t>
            </w:r>
          </w:p>
        </w:tc>
      </w:tr>
      <w:tr w:rsidR="00DB2CFC" w:rsidRPr="006F03FA" w:rsidTr="00981BD1">
        <w:trPr>
          <w:trHeight w:hRule="exact" w:val="415"/>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9</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Лоскутная пластика. Покрывало.</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20</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21</w:t>
            </w:r>
          </w:p>
        </w:tc>
      </w:tr>
      <w:tr w:rsidR="00DB2CFC" w:rsidRPr="006F03FA" w:rsidTr="00AF2099">
        <w:trPr>
          <w:trHeight w:hRule="exact" w:val="538"/>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10</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Пошив постельного белья.</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24</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30</w:t>
            </w:r>
          </w:p>
        </w:tc>
      </w:tr>
      <w:tr w:rsidR="00DB2CFC" w:rsidRPr="006F03FA" w:rsidTr="00981BD1">
        <w:trPr>
          <w:trHeight w:hRule="exact" w:val="597"/>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11</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Практическое повторение. Изготовление ночной сорочки без плечевого шва с горловиной</w:t>
            </w:r>
            <w:proofErr w:type="gramStart"/>
            <w:r w:rsidRPr="006F03FA">
              <w:rPr>
                <w:rFonts w:ascii="Times New Roman" w:eastAsia="Times New Roman" w:hAnsi="Times New Roman" w:cs="Times New Roman"/>
                <w:sz w:val="24"/>
                <w:szCs w:val="24"/>
                <w:lang w:eastAsia="ru-RU"/>
              </w:rPr>
              <w:t xml:space="preserve"> ,</w:t>
            </w:r>
            <w:proofErr w:type="gramEnd"/>
            <w:r w:rsidRPr="006F03FA">
              <w:rPr>
                <w:rFonts w:ascii="Times New Roman" w:eastAsia="Times New Roman" w:hAnsi="Times New Roman" w:cs="Times New Roman"/>
                <w:sz w:val="24"/>
                <w:szCs w:val="24"/>
                <w:lang w:eastAsia="ru-RU"/>
              </w:rPr>
              <w:t xml:space="preserve"> обработанной подкройной обтачкой.</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12</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12</w:t>
            </w:r>
          </w:p>
        </w:tc>
      </w:tr>
      <w:tr w:rsidR="00DB2CFC" w:rsidRPr="006F03FA" w:rsidTr="00981BD1">
        <w:trPr>
          <w:trHeight w:hRule="exact" w:val="423"/>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12</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6F03FA">
              <w:rPr>
                <w:rFonts w:ascii="Times New Roman" w:eastAsia="Times New Roman" w:hAnsi="Times New Roman" w:cs="Times New Roman"/>
                <w:sz w:val="24"/>
                <w:szCs w:val="24"/>
                <w:lang w:eastAsia="ru-RU"/>
              </w:rPr>
              <w:t>Изонить</w:t>
            </w:r>
            <w:proofErr w:type="spellEnd"/>
            <w:r w:rsidRPr="006F03FA">
              <w:rPr>
                <w:rFonts w:ascii="Times New Roman" w:eastAsia="Times New Roman" w:hAnsi="Times New Roman" w:cs="Times New Roman"/>
                <w:sz w:val="24"/>
                <w:szCs w:val="24"/>
                <w:lang w:eastAsia="ru-RU"/>
              </w:rPr>
              <w:t>.</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4</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32</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36</w:t>
            </w:r>
          </w:p>
        </w:tc>
      </w:tr>
      <w:tr w:rsidR="00DB2CFC" w:rsidRPr="006F03FA" w:rsidTr="00981BD1">
        <w:trPr>
          <w:trHeight w:hRule="exact" w:val="286"/>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13</w:t>
            </w: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Контрольная работа.</w:t>
            </w:r>
          </w:p>
        </w:tc>
        <w:tc>
          <w:tcPr>
            <w:tcW w:w="3053"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w:t>
            </w:r>
          </w:p>
        </w:tc>
        <w:tc>
          <w:tcPr>
            <w:tcW w:w="1590"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2</w:t>
            </w:r>
          </w:p>
        </w:tc>
      </w:tr>
      <w:tr w:rsidR="00DB2CFC" w:rsidRPr="006F03FA" w:rsidTr="00981BD1">
        <w:trPr>
          <w:trHeight w:hRule="exact" w:val="277"/>
        </w:trPr>
        <w:tc>
          <w:tcPr>
            <w:tcW w:w="1325"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987" w:type="dxa"/>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Итого:</w:t>
            </w:r>
          </w:p>
        </w:tc>
        <w:tc>
          <w:tcPr>
            <w:tcW w:w="5997" w:type="dxa"/>
            <w:gridSpan w:val="3"/>
            <w:tcBorders>
              <w:top w:val="single" w:sz="6" w:space="0" w:color="auto"/>
              <w:left w:val="single" w:sz="6" w:space="0" w:color="auto"/>
              <w:bottom w:val="single" w:sz="6" w:space="0" w:color="auto"/>
              <w:right w:val="single" w:sz="6" w:space="0" w:color="auto"/>
            </w:tcBorders>
            <w:shd w:val="clear" w:color="auto" w:fill="FFFFFF"/>
          </w:tcPr>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03FA">
              <w:rPr>
                <w:rFonts w:ascii="Times New Roman" w:eastAsia="Times New Roman" w:hAnsi="Times New Roman" w:cs="Times New Roman"/>
                <w:sz w:val="24"/>
                <w:szCs w:val="24"/>
                <w:lang w:eastAsia="ru-RU"/>
              </w:rPr>
              <w:t>340 (часов)</w:t>
            </w:r>
          </w:p>
        </w:tc>
      </w:tr>
    </w:tbl>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p w:rsidR="00DB2CFC" w:rsidRPr="006F03FA" w:rsidRDefault="00DB2CFC" w:rsidP="006F03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DB2CFC" w:rsidRPr="006F03FA" w:rsidSect="000F706A">
          <w:type w:val="continuous"/>
          <w:pgSz w:w="16834" w:h="11909" w:orient="landscape" w:code="9"/>
          <w:pgMar w:top="567" w:right="1236" w:bottom="360" w:left="1236" w:header="720" w:footer="720"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299"/>
        </w:sectPr>
      </w:pPr>
    </w:p>
    <w:p w:rsidR="00253884" w:rsidRDefault="000F706A" w:rsidP="00981BD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Содержание изучаемого курса</w:t>
      </w:r>
    </w:p>
    <w:p w:rsidR="000F706A" w:rsidRPr="006F03FA" w:rsidRDefault="000F706A" w:rsidP="00981BD1">
      <w:pPr>
        <w:spacing w:after="0" w:line="240" w:lineRule="auto"/>
        <w:jc w:val="center"/>
        <w:rPr>
          <w:rFonts w:ascii="Times New Roman" w:hAnsi="Times New Roman" w:cs="Times New Roman"/>
          <w:sz w:val="24"/>
          <w:szCs w:val="24"/>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3"/>
        <w:gridCol w:w="902"/>
        <w:gridCol w:w="4603"/>
        <w:gridCol w:w="4767"/>
      </w:tblGrid>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Раздел, тема </w:t>
            </w:r>
          </w:p>
        </w:tc>
        <w:tc>
          <w:tcPr>
            <w:tcW w:w="902" w:type="dxa"/>
          </w:tcPr>
          <w:p w:rsidR="00253884" w:rsidRPr="006F03FA" w:rsidRDefault="00253884" w:rsidP="006F03FA">
            <w:pPr>
              <w:spacing w:after="0" w:line="240" w:lineRule="auto"/>
              <w:rPr>
                <w:rFonts w:ascii="Times New Roman" w:hAnsi="Times New Roman" w:cs="Times New Roman"/>
                <w:sz w:val="24"/>
                <w:szCs w:val="24"/>
              </w:rPr>
            </w:pPr>
            <w:proofErr w:type="gramStart"/>
            <w:r w:rsidRPr="006F03FA">
              <w:rPr>
                <w:rFonts w:ascii="Times New Roman" w:hAnsi="Times New Roman" w:cs="Times New Roman"/>
                <w:sz w:val="24"/>
                <w:szCs w:val="24"/>
              </w:rPr>
              <w:t xml:space="preserve">К </w:t>
            </w:r>
            <w:proofErr w:type="spellStart"/>
            <w:r w:rsidRPr="006F03FA">
              <w:rPr>
                <w:rFonts w:ascii="Times New Roman" w:hAnsi="Times New Roman" w:cs="Times New Roman"/>
                <w:sz w:val="24"/>
                <w:szCs w:val="24"/>
              </w:rPr>
              <w:t>ол</w:t>
            </w:r>
            <w:proofErr w:type="spellEnd"/>
            <w:r w:rsidRPr="006F03FA">
              <w:rPr>
                <w:rFonts w:ascii="Times New Roman" w:hAnsi="Times New Roman" w:cs="Times New Roman"/>
                <w:sz w:val="24"/>
                <w:szCs w:val="24"/>
              </w:rPr>
              <w:t>-во</w:t>
            </w:r>
            <w:proofErr w:type="gramEnd"/>
            <w:r w:rsidRPr="006F03FA">
              <w:rPr>
                <w:rFonts w:ascii="Times New Roman" w:hAnsi="Times New Roman" w:cs="Times New Roman"/>
                <w:sz w:val="24"/>
                <w:szCs w:val="24"/>
              </w:rPr>
              <w:t xml:space="preserve">                                                    часов</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Содержание темы.</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Требование к уровню подготовки учащихся (знать, уметь).</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p>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Вводное занятие.</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p>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Ознакомление  с задачами и планом работы на год. Правила поведения и безопасной работы в швейной мастерской. Санитарно-гигиенические требования.</w:t>
            </w:r>
          </w:p>
        </w:tc>
        <w:tc>
          <w:tcPr>
            <w:tcW w:w="4767" w:type="dxa"/>
          </w:tcPr>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план работы, правила поведения в швейной мастерской, санитарно-гигиенические требования.</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Промышленные швейные машины.</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Сведения о промышленных швейных машинах. Универсальная </w:t>
            </w:r>
            <w:proofErr w:type="spellStart"/>
            <w:r w:rsidRPr="006F03FA">
              <w:rPr>
                <w:rFonts w:ascii="Times New Roman" w:hAnsi="Times New Roman" w:cs="Times New Roman"/>
                <w:sz w:val="24"/>
                <w:szCs w:val="24"/>
              </w:rPr>
              <w:t>прмышленная</w:t>
            </w:r>
            <w:proofErr w:type="spellEnd"/>
            <w:r w:rsidRPr="006F03FA">
              <w:rPr>
                <w:rFonts w:ascii="Times New Roman" w:hAnsi="Times New Roman" w:cs="Times New Roman"/>
                <w:sz w:val="24"/>
                <w:szCs w:val="24"/>
              </w:rPr>
              <w:t xml:space="preserve"> швейная машина.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Организация рабочего места.</w:t>
            </w:r>
          </w:p>
          <w:p w:rsidR="00253884" w:rsidRPr="006F03FA" w:rsidRDefault="00253884"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Краеобъметочная</w:t>
            </w:r>
            <w:proofErr w:type="spellEnd"/>
            <w:r w:rsidRPr="006F03FA">
              <w:rPr>
                <w:rFonts w:ascii="Times New Roman" w:hAnsi="Times New Roman" w:cs="Times New Roman"/>
                <w:sz w:val="24"/>
                <w:szCs w:val="24"/>
              </w:rPr>
              <w:t xml:space="preserve"> швейная машина.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Заправка верхней и нижней нитей.</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6</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Сведения о промышленных швейных машинах: специализированные швейные  машины и машин</w:t>
            </w:r>
            <w:proofErr w:type="gramStart"/>
            <w:r w:rsidRPr="006F03FA">
              <w:rPr>
                <w:rFonts w:ascii="Times New Roman" w:hAnsi="Times New Roman" w:cs="Times New Roman"/>
                <w:sz w:val="24"/>
                <w:szCs w:val="24"/>
              </w:rPr>
              <w:t>ы-</w:t>
            </w:r>
            <w:proofErr w:type="gramEnd"/>
            <w:r w:rsidRPr="006F03FA">
              <w:rPr>
                <w:rFonts w:ascii="Times New Roman" w:hAnsi="Times New Roman" w:cs="Times New Roman"/>
                <w:sz w:val="24"/>
                <w:szCs w:val="24"/>
              </w:rPr>
              <w:t xml:space="preserve"> полуавтоматы, </w:t>
            </w:r>
            <w:proofErr w:type="spellStart"/>
            <w:r w:rsidRPr="006F03FA">
              <w:rPr>
                <w:rFonts w:ascii="Times New Roman" w:hAnsi="Times New Roman" w:cs="Times New Roman"/>
                <w:sz w:val="24"/>
                <w:szCs w:val="24"/>
              </w:rPr>
              <w:t>краеобъметочные</w:t>
            </w:r>
            <w:proofErr w:type="spellEnd"/>
            <w:r w:rsidRPr="006F03FA">
              <w:rPr>
                <w:rFonts w:ascii="Times New Roman" w:hAnsi="Times New Roman" w:cs="Times New Roman"/>
                <w:sz w:val="24"/>
                <w:szCs w:val="24"/>
              </w:rPr>
              <w:t xml:space="preserve"> швейные машины, оверлоки. Механизмы промышленной швейной  машины</w:t>
            </w:r>
            <w:proofErr w:type="gramStart"/>
            <w:r w:rsidRPr="006F03FA">
              <w:rPr>
                <w:rFonts w:ascii="Times New Roman" w:hAnsi="Times New Roman" w:cs="Times New Roman"/>
                <w:sz w:val="24"/>
                <w:szCs w:val="24"/>
              </w:rPr>
              <w:t xml:space="preserve"> .</w:t>
            </w:r>
            <w:proofErr w:type="gramEnd"/>
            <w:r w:rsidRPr="006F03FA">
              <w:rPr>
                <w:rFonts w:ascii="Times New Roman" w:hAnsi="Times New Roman" w:cs="Times New Roman"/>
                <w:sz w:val="24"/>
                <w:szCs w:val="24"/>
              </w:rPr>
              <w:t xml:space="preserve"> Заправка верхней и нижней ниток. Организация рабочего места. ТБ при работе на универсальной промышленной швейной машине.  Заправка верхней и нижней ниток  на краеобметочной швейной машине. Организация рабочего места. ТБ при работе на швейной машине.</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Знать: Универсальные швейные машины, специализированные швейные машины, машины-полуавтоматы,  </w:t>
            </w:r>
            <w:proofErr w:type="spellStart"/>
            <w:r w:rsidRPr="006F03FA">
              <w:rPr>
                <w:rFonts w:ascii="Times New Roman" w:hAnsi="Times New Roman" w:cs="Times New Roman"/>
                <w:sz w:val="24"/>
                <w:szCs w:val="24"/>
              </w:rPr>
              <w:t>краеобъметочные</w:t>
            </w:r>
            <w:proofErr w:type="spellEnd"/>
            <w:r w:rsidRPr="006F03FA">
              <w:rPr>
                <w:rFonts w:ascii="Times New Roman" w:hAnsi="Times New Roman" w:cs="Times New Roman"/>
                <w:sz w:val="24"/>
                <w:szCs w:val="24"/>
              </w:rPr>
              <w:t xml:space="preserve"> швейные машины</w:t>
            </w:r>
            <w:proofErr w:type="gramStart"/>
            <w:r w:rsidRPr="006F03FA">
              <w:rPr>
                <w:rFonts w:ascii="Times New Roman" w:hAnsi="Times New Roman" w:cs="Times New Roman"/>
                <w:sz w:val="24"/>
                <w:szCs w:val="24"/>
              </w:rPr>
              <w:t xml:space="preserve"> ,</w:t>
            </w:r>
            <w:proofErr w:type="gramEnd"/>
            <w:r w:rsidRPr="006F03FA">
              <w:rPr>
                <w:rFonts w:ascii="Times New Roman" w:hAnsi="Times New Roman" w:cs="Times New Roman"/>
                <w:sz w:val="24"/>
                <w:szCs w:val="24"/>
              </w:rPr>
              <w:t xml:space="preserve"> оверлоки. Организация рабочего места, ТБ при работе на универсальной  промышленной швейной машине.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заправка универсальной швейной  машины, заправка верхней и нижней ниток на краеобъметочной швейной машине,  соблюдать ТБ при работе на универсальной промышленной  швейной  машине.</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чертежа и раскрой женского и детского белья без плечевого шва.</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Ткани для пошива постельного белья. Бельевые швы. Выполнение двойного шва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 Запошивочный шов.</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Выполнение запошивочного шва на образце.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Выполнение соединительного шва в подгибку с закрытым срезом на образце.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Виды отделки.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Окантовочный шов.</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среза  детали окантовочным швом.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Оборки.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Виды обработки отлетного среза оборки.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оборки с основной деталью стачным швом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оборки с основной деталью накладным швом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Втачивание оборки в шов соединения двух деталей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Ночная сорочка.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Снятие мерок. Построение чертежа основы ночной сорочки в масштабе 1:4.</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Расчет расхода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выреза горловины углом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выреза горловины каре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выреза горловины овальной формой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основы ночной сорочки на себя и подготовка выкройки к раскрою.</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Изготовление выкройки подкройной обтачки.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Изменение выкройки ночной сорочки, изготовление выкройки оборки.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лекал на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Обмеловка деталей и раскрой. ТБ при раскрое.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изделия к обработке.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выреза горловины подкройной обтачкой.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ночной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рукава швом в подгибку с закрытым срезом.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 чистка, ВТО. Сдача изделия.</w:t>
            </w:r>
          </w:p>
        </w:tc>
        <w:tc>
          <w:tcPr>
            <w:tcW w:w="902"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 xml:space="preserve">     58</w:t>
            </w:r>
          </w:p>
        </w:tc>
        <w:tc>
          <w:tcPr>
            <w:tcW w:w="4603" w:type="dxa"/>
          </w:tcPr>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Ткани для пошива постельного белья: ситец, бязь, мадаполам, льняные ткани. Бельевые швы: двойной, запошивочный, соединительный шов в подгибку с закрытым срезом. Виды отделки: окантовочный шов, оборки. Ночная сорочка. Снятие мерок. Построение чертежа основы ночной сорочки в масштабе 1:4. Расчет расхода ткани. Обработка выреза горловины углом  на образце. Обработка выреза </w:t>
            </w:r>
            <w:proofErr w:type="spellStart"/>
            <w:r w:rsidRPr="006F03FA">
              <w:rPr>
                <w:rFonts w:ascii="Times New Roman" w:hAnsi="Times New Roman" w:cs="Times New Roman"/>
                <w:sz w:val="24"/>
                <w:szCs w:val="24"/>
              </w:rPr>
              <w:t>головины</w:t>
            </w:r>
            <w:proofErr w:type="spellEnd"/>
            <w:r w:rsidRPr="006F03FA">
              <w:rPr>
                <w:rFonts w:ascii="Times New Roman" w:hAnsi="Times New Roman" w:cs="Times New Roman"/>
                <w:sz w:val="24"/>
                <w:szCs w:val="24"/>
              </w:rPr>
              <w:t xml:space="preserve"> каре на образце. Обработка выреза горловины овальной формой на образце. Построение чертежа основы ночной  сорочки на себя и подготовка выкройки к раскрою. Изготовление выкройки подкройной обтачки. Изменение выкройки ночной сорочки, изготовление выкройки оборки. Раскладка лекал на ткани. Обмеловка деталей и раскрой. Подготовка изделия к обработке. ТБ. Обработка выреза горловины подкройной обтачкой. Обработка боковых срезов ночной сорочки. Обработка </w:t>
            </w:r>
            <w:proofErr w:type="spellStart"/>
            <w:r w:rsidRPr="006F03FA">
              <w:rPr>
                <w:rFonts w:ascii="Times New Roman" w:hAnsi="Times New Roman" w:cs="Times New Roman"/>
                <w:sz w:val="24"/>
                <w:szCs w:val="24"/>
              </w:rPr>
              <w:t>ркава</w:t>
            </w:r>
            <w:proofErr w:type="spellEnd"/>
            <w:r w:rsidRPr="006F03FA">
              <w:rPr>
                <w:rFonts w:ascii="Times New Roman" w:hAnsi="Times New Roman" w:cs="Times New Roman"/>
                <w:sz w:val="24"/>
                <w:szCs w:val="24"/>
              </w:rPr>
              <w:t xml:space="preserve"> швом в подгибку с закрытым срезом. Обработка нижнего среза сорочки. Окончательная отделка, чистка, ВТО.</w:t>
            </w:r>
          </w:p>
          <w:p w:rsidR="00253884" w:rsidRPr="006F03FA" w:rsidRDefault="00253884" w:rsidP="006F03FA">
            <w:pPr>
              <w:spacing w:after="0" w:line="240" w:lineRule="auto"/>
              <w:rPr>
                <w:rFonts w:ascii="Times New Roman" w:hAnsi="Times New Roman" w:cs="Times New Roman"/>
                <w:sz w:val="24"/>
                <w:szCs w:val="24"/>
              </w:rPr>
            </w:pPr>
          </w:p>
        </w:tc>
        <w:tc>
          <w:tcPr>
            <w:tcW w:w="4767" w:type="dxa"/>
          </w:tcPr>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Знать: </w:t>
            </w:r>
            <w:proofErr w:type="gramStart"/>
            <w:r w:rsidRPr="006F03FA">
              <w:rPr>
                <w:rFonts w:ascii="Times New Roman" w:hAnsi="Times New Roman" w:cs="Times New Roman"/>
                <w:sz w:val="24"/>
                <w:szCs w:val="24"/>
              </w:rPr>
              <w:t>Виды одежды: бытовая одежда, производственная, нательное белье, верхняя одежда, головные уборы, швейные изделия; отделочные материалы: оборки, окантовочный шов.</w:t>
            </w:r>
            <w:proofErr w:type="gramEnd"/>
            <w:r w:rsidRPr="006F03FA">
              <w:rPr>
                <w:rFonts w:ascii="Times New Roman" w:hAnsi="Times New Roman" w:cs="Times New Roman"/>
                <w:sz w:val="24"/>
                <w:szCs w:val="24"/>
              </w:rPr>
              <w:t xml:space="preserve"> Последовательность снятия мерок. Мерки и их обозначение. Обработка выреза горловины. Раскладку лекал на ткани. Обработку боковых срезов ночной сорочки. Обработку рукава швом в подгибку с закрытым срезом. Обработку нижнего среза сорочки. </w:t>
            </w:r>
            <w:proofErr w:type="spellStart"/>
            <w:r w:rsidRPr="006F03FA">
              <w:rPr>
                <w:rFonts w:ascii="Times New Roman" w:hAnsi="Times New Roman" w:cs="Times New Roman"/>
                <w:sz w:val="24"/>
                <w:szCs w:val="24"/>
              </w:rPr>
              <w:t>Окончательая</w:t>
            </w:r>
            <w:proofErr w:type="spellEnd"/>
            <w:r w:rsidRPr="006F03FA">
              <w:rPr>
                <w:rFonts w:ascii="Times New Roman" w:hAnsi="Times New Roman" w:cs="Times New Roman"/>
                <w:sz w:val="24"/>
                <w:szCs w:val="24"/>
              </w:rPr>
              <w:t xml:space="preserve"> отделка, ВТО.</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Выполнять двойной шов на образце, запошивочный шов, соединительный шов в подгибку с закрытым срезом на образце, окантовочный шов. Выполнять обработку отлетного среза оборки. Соединение оборки с основной деталью стачным, накладным швом на образце. Втачивать оборки в </w:t>
            </w:r>
            <w:proofErr w:type="spellStart"/>
            <w:r w:rsidRPr="006F03FA">
              <w:rPr>
                <w:rFonts w:ascii="Times New Roman" w:hAnsi="Times New Roman" w:cs="Times New Roman"/>
                <w:sz w:val="24"/>
                <w:szCs w:val="24"/>
              </w:rPr>
              <w:t>щов</w:t>
            </w:r>
            <w:proofErr w:type="spellEnd"/>
            <w:r w:rsidRPr="006F03FA">
              <w:rPr>
                <w:rFonts w:ascii="Times New Roman" w:hAnsi="Times New Roman" w:cs="Times New Roman"/>
                <w:sz w:val="24"/>
                <w:szCs w:val="24"/>
              </w:rPr>
              <w:t xml:space="preserve"> соединения двух деталей на образце. Снимать мерки. Построить чертеж основы ночной сорочки с помощью учителя. </w:t>
            </w:r>
            <w:proofErr w:type="spellStart"/>
            <w:r w:rsidRPr="006F03FA">
              <w:rPr>
                <w:rFonts w:ascii="Times New Roman" w:hAnsi="Times New Roman" w:cs="Times New Roman"/>
                <w:sz w:val="24"/>
                <w:szCs w:val="24"/>
              </w:rPr>
              <w:t>Расчитать</w:t>
            </w:r>
            <w:proofErr w:type="spellEnd"/>
            <w:r w:rsidRPr="006F03FA">
              <w:rPr>
                <w:rFonts w:ascii="Times New Roman" w:hAnsi="Times New Roman" w:cs="Times New Roman"/>
                <w:sz w:val="24"/>
                <w:szCs w:val="24"/>
              </w:rPr>
              <w:t xml:space="preserve"> расход ткани. Выполнять обработку выреза горловины углом, каре, овальной формой на образце. Изготовить выкройки подкройной обтачки. Раскладку лекал на ткани. Подготовить изделие к обработке. Обработать боковые срезы ночной сорочки. Обработать рукава швом вподгибку </w:t>
            </w:r>
            <w:proofErr w:type="gramStart"/>
            <w:r w:rsidRPr="006F03FA">
              <w:rPr>
                <w:rFonts w:ascii="Times New Roman" w:hAnsi="Times New Roman" w:cs="Times New Roman"/>
                <w:sz w:val="24"/>
                <w:szCs w:val="24"/>
              </w:rPr>
              <w:t>с</w:t>
            </w:r>
            <w:proofErr w:type="gramEnd"/>
            <w:r w:rsidRPr="006F03FA">
              <w:rPr>
                <w:rFonts w:ascii="Times New Roman" w:hAnsi="Times New Roman" w:cs="Times New Roman"/>
                <w:sz w:val="24"/>
                <w:szCs w:val="24"/>
              </w:rPr>
              <w:t xml:space="preserve"> закрытым </w:t>
            </w:r>
            <w:proofErr w:type="spellStart"/>
            <w:r w:rsidRPr="006F03FA">
              <w:rPr>
                <w:rFonts w:ascii="Times New Roman" w:hAnsi="Times New Roman" w:cs="Times New Roman"/>
                <w:sz w:val="24"/>
                <w:szCs w:val="24"/>
              </w:rPr>
              <w:t>среом</w:t>
            </w:r>
            <w:proofErr w:type="spellEnd"/>
            <w:r w:rsidRPr="006F03FA">
              <w:rPr>
                <w:rFonts w:ascii="Times New Roman" w:hAnsi="Times New Roman" w:cs="Times New Roman"/>
                <w:sz w:val="24"/>
                <w:szCs w:val="24"/>
              </w:rPr>
              <w:t>. Обработать нижний срез сорочки швом в подгибку с закрытым срезом.</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 xml:space="preserve">Пошив </w:t>
            </w:r>
            <w:proofErr w:type="spellStart"/>
            <w:r w:rsidRPr="006F03FA">
              <w:rPr>
                <w:rFonts w:ascii="Times New Roman" w:hAnsi="Times New Roman" w:cs="Times New Roman"/>
                <w:b/>
                <w:sz w:val="24"/>
                <w:szCs w:val="24"/>
              </w:rPr>
              <w:t>однодетального</w:t>
            </w:r>
            <w:proofErr w:type="spellEnd"/>
            <w:r w:rsidRPr="006F03FA">
              <w:rPr>
                <w:rFonts w:ascii="Times New Roman" w:hAnsi="Times New Roman" w:cs="Times New Roman"/>
                <w:b/>
                <w:sz w:val="24"/>
                <w:szCs w:val="24"/>
              </w:rPr>
              <w:t xml:space="preserve"> изделия с прямыми срезами. Наволочка с клапанами.</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Льняная ткань.</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Л/</w:t>
            </w:r>
            <w:proofErr w:type="gramStart"/>
            <w:r w:rsidRPr="006F03FA">
              <w:rPr>
                <w:rFonts w:ascii="Times New Roman" w:hAnsi="Times New Roman" w:cs="Times New Roman"/>
                <w:sz w:val="24"/>
                <w:szCs w:val="24"/>
              </w:rPr>
              <w:t>р</w:t>
            </w:r>
            <w:proofErr w:type="gramEnd"/>
            <w:r w:rsidRPr="006F03FA">
              <w:rPr>
                <w:rFonts w:ascii="Times New Roman" w:hAnsi="Times New Roman" w:cs="Times New Roman"/>
                <w:sz w:val="24"/>
                <w:szCs w:val="24"/>
              </w:rPr>
              <w:t xml:space="preserve"> « Изучение свойств льняной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Отметка ширины клапана.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швом в подгибку.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Разметка длины клапана.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Сметывание боковых швов одновременно с клапаном.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двойным швом боковых срезов. Вывертывание наволочки, утюжка, складывание.</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10</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Льняная ткань. Свойства льняной ткани. Наволочка с клапаном. Стандартные размеры. Отметка ширины клапана. Обработка швом в подгибку. Разметка длины клапана. Сметывание боковых швов одновременно с клапаном. Обработка </w:t>
            </w:r>
            <w:proofErr w:type="spellStart"/>
            <w:r w:rsidRPr="006F03FA">
              <w:rPr>
                <w:rFonts w:ascii="Times New Roman" w:hAnsi="Times New Roman" w:cs="Times New Roman"/>
                <w:sz w:val="24"/>
                <w:szCs w:val="24"/>
              </w:rPr>
              <w:t>двщйным</w:t>
            </w:r>
            <w:proofErr w:type="spellEnd"/>
            <w:r w:rsidRPr="006F03FA">
              <w:rPr>
                <w:rFonts w:ascii="Times New Roman" w:hAnsi="Times New Roman" w:cs="Times New Roman"/>
                <w:sz w:val="24"/>
                <w:szCs w:val="24"/>
              </w:rPr>
              <w:t xml:space="preserve"> швом боковых срезов.</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Свойство льняной ткани, стандартные размеры наволочки, длину клапана, обработку боковых срезов двойным швом, складывание по стандарту.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кроить наволочку, сметывать боковые швы одновременно с клапаном. Обработать двойным швом боковые срезы. Складывать по стандарту.</w:t>
            </w:r>
          </w:p>
        </w:tc>
      </w:tr>
      <w:tr w:rsidR="00253884" w:rsidRPr="006F03FA" w:rsidTr="00981BD1">
        <w:trPr>
          <w:trHeight w:val="884"/>
        </w:trPr>
        <w:tc>
          <w:tcPr>
            <w:tcW w:w="4383" w:type="dxa"/>
          </w:tcPr>
          <w:p w:rsidR="00253884" w:rsidRPr="00981BD1"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чертежа, изготовление выкройки и раскрой поясного бельевого изделия. Обработка пижамы.</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Пижама. Снятие мерок.</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Построение чертежа брюк в масштабе 1:4.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брюк в натуральную величину на свой размер.</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деталей на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Правила раскроя.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Обмеловка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Раскрой.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План работы по пошиву.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Перенос меловых линий копировальными стежками.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к примерке.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Сметывание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Проведение примерки.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Внесение уточнений.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шаговых срезов пижамных брюк.</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правой и левой деталей пижамных брюк.</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брюк швом в подгибку с закрытым срезом по резинку.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Изготовление выкройки пижамной сорочки и подготовка выкройки к раскрою.</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деталей на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Обмеловка деталей</w:t>
            </w:r>
            <w:proofErr w:type="gramStart"/>
            <w:r w:rsidRPr="006F03FA">
              <w:rPr>
                <w:rFonts w:ascii="Times New Roman" w:hAnsi="Times New Roman" w:cs="Times New Roman"/>
                <w:sz w:val="24"/>
                <w:szCs w:val="24"/>
              </w:rPr>
              <w:t xml:space="preserve"> .</w:t>
            </w:r>
            <w:proofErr w:type="gramEnd"/>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Раскрой.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кроя пижамной сорочки к обработке.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горловины косой обтачкой.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пижамной сорочки по модели.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срезов рукава швом в подгибку с закрытым срезом.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Сдача готового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Этика одежды.</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Подбор ниток и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Раскрой заплаты.</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Приметывание заплаты на поврежденное место.</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Притачивание заплаты накладным швом.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Тестирование по теме: «Детская пижама</w:t>
            </w:r>
            <w:proofErr w:type="gramStart"/>
            <w:r w:rsidRPr="006F03FA">
              <w:rPr>
                <w:rFonts w:ascii="Times New Roman" w:hAnsi="Times New Roman" w:cs="Times New Roman"/>
                <w:sz w:val="24"/>
                <w:szCs w:val="24"/>
              </w:rPr>
              <w:t>.»</w:t>
            </w:r>
            <w:proofErr w:type="gramEnd"/>
          </w:p>
        </w:tc>
        <w:tc>
          <w:tcPr>
            <w:tcW w:w="902" w:type="dxa"/>
          </w:tcPr>
          <w:p w:rsidR="00253884" w:rsidRPr="006F03FA" w:rsidRDefault="00253884" w:rsidP="006F03FA">
            <w:pPr>
              <w:spacing w:after="0" w:line="240" w:lineRule="auto"/>
              <w:jc w:val="center"/>
              <w:rPr>
                <w:rFonts w:ascii="Times New Roman" w:hAnsi="Times New Roman" w:cs="Times New Roman"/>
                <w:sz w:val="24"/>
                <w:szCs w:val="24"/>
              </w:rPr>
            </w:pPr>
          </w:p>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57</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Пижама. Снятие мерок. Построение чертежа брюк в масштабе 1:4.</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Построение чертежа брюк в натуральную величину на свой размер. Раскладка деталей на ткани. Правила раскроя. Обмеловка деталей. Раскрой. План работы по пошиву. Перенос меловых линий копировальными стежками. Подготовка к примерке. Сметывание изделия. Проведение примерки. Внесение уточнений. Обработка шаговых срезов пижамных брюк. Соединение правой и левой деталей пижамных брюк. Обработка верхнего среза брюк швом в подгибку с закрытым срезом. Обработка нижнего среза брюк  швом  вподгибку с </w:t>
            </w:r>
            <w:proofErr w:type="spellStart"/>
            <w:r w:rsidRPr="006F03FA">
              <w:rPr>
                <w:rFonts w:ascii="Times New Roman" w:hAnsi="Times New Roman" w:cs="Times New Roman"/>
                <w:sz w:val="24"/>
                <w:szCs w:val="24"/>
              </w:rPr>
              <w:t>какрытым</w:t>
            </w:r>
            <w:proofErr w:type="spellEnd"/>
            <w:r w:rsidRPr="006F03FA">
              <w:rPr>
                <w:rFonts w:ascii="Times New Roman" w:hAnsi="Times New Roman" w:cs="Times New Roman"/>
                <w:sz w:val="24"/>
                <w:szCs w:val="24"/>
              </w:rPr>
              <w:t xml:space="preserve"> срезом. Окончательная отделка. Изготовление выкройки пижамной сорочки и подготовка выкройки к раскрою. Раскладка деталей на ткани. Обмеловка деталей. Раскрой. Подготовка деталей кроя пижамной сорочки к обработке. Обработка горловины косой обтачкой. Обработка боковых </w:t>
            </w:r>
            <w:proofErr w:type="spellStart"/>
            <w:r w:rsidRPr="006F03FA">
              <w:rPr>
                <w:rFonts w:ascii="Times New Roman" w:hAnsi="Times New Roman" w:cs="Times New Roman"/>
                <w:sz w:val="24"/>
                <w:szCs w:val="24"/>
              </w:rPr>
              <w:t>срезов</w:t>
            </w:r>
            <w:proofErr w:type="gramStart"/>
            <w:r w:rsidRPr="006F03FA">
              <w:rPr>
                <w:rFonts w:ascii="Times New Roman" w:hAnsi="Times New Roman" w:cs="Times New Roman"/>
                <w:sz w:val="24"/>
                <w:szCs w:val="24"/>
              </w:rPr>
              <w:t>.О</w:t>
            </w:r>
            <w:proofErr w:type="gramEnd"/>
            <w:r w:rsidRPr="006F03FA">
              <w:rPr>
                <w:rFonts w:ascii="Times New Roman" w:hAnsi="Times New Roman" w:cs="Times New Roman"/>
                <w:sz w:val="24"/>
                <w:szCs w:val="24"/>
              </w:rPr>
              <w:t>бработка</w:t>
            </w:r>
            <w:proofErr w:type="spellEnd"/>
            <w:r w:rsidRPr="006F03FA">
              <w:rPr>
                <w:rFonts w:ascii="Times New Roman" w:hAnsi="Times New Roman" w:cs="Times New Roman"/>
                <w:sz w:val="24"/>
                <w:szCs w:val="24"/>
              </w:rPr>
              <w:t xml:space="preserve"> нижнего среза пижамной сорочки по </w:t>
            </w:r>
            <w:proofErr w:type="spellStart"/>
            <w:r w:rsidRPr="006F03FA">
              <w:rPr>
                <w:rFonts w:ascii="Times New Roman" w:hAnsi="Times New Roman" w:cs="Times New Roman"/>
                <w:sz w:val="24"/>
                <w:szCs w:val="24"/>
              </w:rPr>
              <w:t>модели.Обработка</w:t>
            </w:r>
            <w:proofErr w:type="spellEnd"/>
            <w:r w:rsidRPr="006F03FA">
              <w:rPr>
                <w:rFonts w:ascii="Times New Roman" w:hAnsi="Times New Roman" w:cs="Times New Roman"/>
                <w:sz w:val="24"/>
                <w:szCs w:val="24"/>
              </w:rPr>
              <w:t xml:space="preserve"> срезов рукава швом в подгибку с закрытым </w:t>
            </w:r>
            <w:proofErr w:type="spellStart"/>
            <w:r w:rsidRPr="006F03FA">
              <w:rPr>
                <w:rFonts w:ascii="Times New Roman" w:hAnsi="Times New Roman" w:cs="Times New Roman"/>
                <w:sz w:val="24"/>
                <w:szCs w:val="24"/>
              </w:rPr>
              <w:t>срезом.Окончательная</w:t>
            </w:r>
            <w:proofErr w:type="spellEnd"/>
            <w:r w:rsidRPr="006F03FA">
              <w:rPr>
                <w:rFonts w:ascii="Times New Roman" w:hAnsi="Times New Roman" w:cs="Times New Roman"/>
                <w:sz w:val="24"/>
                <w:szCs w:val="24"/>
              </w:rPr>
              <w:t xml:space="preserve"> </w:t>
            </w:r>
            <w:proofErr w:type="spellStart"/>
            <w:r w:rsidRPr="006F03FA">
              <w:rPr>
                <w:rFonts w:ascii="Times New Roman" w:hAnsi="Times New Roman" w:cs="Times New Roman"/>
                <w:sz w:val="24"/>
                <w:szCs w:val="24"/>
              </w:rPr>
              <w:t>отделка.Сдача</w:t>
            </w:r>
            <w:proofErr w:type="spellEnd"/>
            <w:r w:rsidRPr="006F03FA">
              <w:rPr>
                <w:rFonts w:ascii="Times New Roman" w:hAnsi="Times New Roman" w:cs="Times New Roman"/>
                <w:sz w:val="24"/>
                <w:szCs w:val="24"/>
              </w:rPr>
              <w:t xml:space="preserve"> готового </w:t>
            </w:r>
            <w:proofErr w:type="spellStart"/>
            <w:r w:rsidRPr="006F03FA">
              <w:rPr>
                <w:rFonts w:ascii="Times New Roman" w:hAnsi="Times New Roman" w:cs="Times New Roman"/>
                <w:sz w:val="24"/>
                <w:szCs w:val="24"/>
              </w:rPr>
              <w:t>изделия.Этика</w:t>
            </w:r>
            <w:proofErr w:type="spellEnd"/>
            <w:r w:rsidRPr="006F03FA">
              <w:rPr>
                <w:rFonts w:ascii="Times New Roman" w:hAnsi="Times New Roman" w:cs="Times New Roman"/>
                <w:sz w:val="24"/>
                <w:szCs w:val="24"/>
              </w:rPr>
              <w:t xml:space="preserve"> </w:t>
            </w:r>
            <w:proofErr w:type="spellStart"/>
            <w:r w:rsidRPr="006F03FA">
              <w:rPr>
                <w:rFonts w:ascii="Times New Roman" w:hAnsi="Times New Roman" w:cs="Times New Roman"/>
                <w:sz w:val="24"/>
                <w:szCs w:val="24"/>
              </w:rPr>
              <w:t>одежды.Подбор</w:t>
            </w:r>
            <w:proofErr w:type="spellEnd"/>
            <w:r w:rsidRPr="006F03FA">
              <w:rPr>
                <w:rFonts w:ascii="Times New Roman" w:hAnsi="Times New Roman" w:cs="Times New Roman"/>
                <w:sz w:val="24"/>
                <w:szCs w:val="24"/>
              </w:rPr>
              <w:t xml:space="preserve"> ниток и </w:t>
            </w:r>
            <w:proofErr w:type="spellStart"/>
            <w:r w:rsidRPr="006F03FA">
              <w:rPr>
                <w:rFonts w:ascii="Times New Roman" w:hAnsi="Times New Roman" w:cs="Times New Roman"/>
                <w:sz w:val="24"/>
                <w:szCs w:val="24"/>
              </w:rPr>
              <w:t>ткани.Раскрой</w:t>
            </w:r>
            <w:proofErr w:type="spellEnd"/>
            <w:r w:rsidRPr="006F03FA">
              <w:rPr>
                <w:rFonts w:ascii="Times New Roman" w:hAnsi="Times New Roman" w:cs="Times New Roman"/>
                <w:sz w:val="24"/>
                <w:szCs w:val="24"/>
              </w:rPr>
              <w:t xml:space="preserve"> </w:t>
            </w:r>
            <w:proofErr w:type="spellStart"/>
            <w:r w:rsidRPr="006F03FA">
              <w:rPr>
                <w:rFonts w:ascii="Times New Roman" w:hAnsi="Times New Roman" w:cs="Times New Roman"/>
                <w:sz w:val="24"/>
                <w:szCs w:val="24"/>
              </w:rPr>
              <w:t>заплаты.Приметывание</w:t>
            </w:r>
            <w:proofErr w:type="spellEnd"/>
            <w:r w:rsidRPr="006F03FA">
              <w:rPr>
                <w:rFonts w:ascii="Times New Roman" w:hAnsi="Times New Roman" w:cs="Times New Roman"/>
                <w:sz w:val="24"/>
                <w:szCs w:val="24"/>
              </w:rPr>
              <w:t xml:space="preserve"> заплаты на поврежденное </w:t>
            </w:r>
            <w:proofErr w:type="spellStart"/>
            <w:r w:rsidRPr="006F03FA">
              <w:rPr>
                <w:rFonts w:ascii="Times New Roman" w:hAnsi="Times New Roman" w:cs="Times New Roman"/>
                <w:sz w:val="24"/>
                <w:szCs w:val="24"/>
              </w:rPr>
              <w:t>место.Притачивание</w:t>
            </w:r>
            <w:proofErr w:type="spellEnd"/>
            <w:r w:rsidRPr="006F03FA">
              <w:rPr>
                <w:rFonts w:ascii="Times New Roman" w:hAnsi="Times New Roman" w:cs="Times New Roman"/>
                <w:sz w:val="24"/>
                <w:szCs w:val="24"/>
              </w:rPr>
              <w:t xml:space="preserve"> заплаты накладным швом.</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Знать:  Последовательность снятия мерок. Мерки и их обозначение. Раскладку лекал на ткани, названия кроя пижамы; мерки для построения чертежа, раскладку деталей пижамы, последовательность обработки пижамных брюк, обозначения линий </w:t>
            </w:r>
            <w:proofErr w:type="spellStart"/>
            <w:r w:rsidRPr="006F03FA">
              <w:rPr>
                <w:rFonts w:ascii="Times New Roman" w:hAnsi="Times New Roman" w:cs="Times New Roman"/>
                <w:sz w:val="24"/>
                <w:szCs w:val="24"/>
              </w:rPr>
              <w:t>чертежа</w:t>
            </w:r>
            <w:proofErr w:type="gramStart"/>
            <w:r w:rsidRPr="006F03FA">
              <w:rPr>
                <w:rFonts w:ascii="Times New Roman" w:hAnsi="Times New Roman" w:cs="Times New Roman"/>
                <w:sz w:val="24"/>
                <w:szCs w:val="24"/>
              </w:rPr>
              <w:t>,Т</w:t>
            </w:r>
            <w:proofErr w:type="gramEnd"/>
            <w:r w:rsidRPr="006F03FA">
              <w:rPr>
                <w:rFonts w:ascii="Times New Roman" w:hAnsi="Times New Roman" w:cs="Times New Roman"/>
                <w:sz w:val="24"/>
                <w:szCs w:val="24"/>
              </w:rPr>
              <w:t>Б</w:t>
            </w:r>
            <w:proofErr w:type="spellEnd"/>
            <w:r w:rsidRPr="006F03FA">
              <w:rPr>
                <w:rFonts w:ascii="Times New Roman" w:hAnsi="Times New Roman" w:cs="Times New Roman"/>
                <w:sz w:val="24"/>
                <w:szCs w:val="24"/>
              </w:rPr>
              <w:t xml:space="preserve"> при ручных работах, при ВТО. Этика одежды.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w:t>
            </w:r>
            <w:proofErr w:type="spellStart"/>
            <w:r w:rsidRPr="006F03FA">
              <w:rPr>
                <w:rFonts w:ascii="Times New Roman" w:hAnsi="Times New Roman" w:cs="Times New Roman"/>
                <w:sz w:val="24"/>
                <w:szCs w:val="24"/>
              </w:rPr>
              <w:t>првильно</w:t>
            </w:r>
            <w:proofErr w:type="spellEnd"/>
            <w:r w:rsidRPr="006F03FA">
              <w:rPr>
                <w:rFonts w:ascii="Times New Roman" w:hAnsi="Times New Roman" w:cs="Times New Roman"/>
                <w:sz w:val="24"/>
                <w:szCs w:val="24"/>
              </w:rPr>
              <w:t xml:space="preserve"> снимать нужные мерки, выполнить моделирование с помощью учителя, правильно рассчитывать количество  ткани на пижаму, работать с технологической картой. Обработать заплатку.</w:t>
            </w:r>
          </w:p>
        </w:tc>
      </w:tr>
      <w:tr w:rsidR="00253884" w:rsidRPr="006F03FA" w:rsidTr="00981BD1">
        <w:trPr>
          <w:trHeight w:val="884"/>
        </w:trPr>
        <w:tc>
          <w:tcPr>
            <w:tcW w:w="4383" w:type="dxa"/>
          </w:tcPr>
          <w:p w:rsidR="00253884" w:rsidRPr="00981BD1"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Обработка отдельных деталей  и  узлов  поясных  швейных  изделий.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вытачек. Выполнение неразрезной заутюженной вытачки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Складки. Выполнение односторонней и встречной складки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бантовой складки.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застежки в поясных изделиях. Обработка застежки  тесьмой-молнией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Пришивание крючков,  петель и кнопок на образце.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Петли. Выполнение петель и </w:t>
            </w:r>
            <w:proofErr w:type="spellStart"/>
            <w:r w:rsidRPr="006F03FA">
              <w:rPr>
                <w:rFonts w:ascii="Times New Roman" w:hAnsi="Times New Roman" w:cs="Times New Roman"/>
                <w:sz w:val="24"/>
                <w:szCs w:val="24"/>
              </w:rPr>
              <w:t>ниток</w:t>
            </w:r>
            <w:proofErr w:type="gramStart"/>
            <w:r w:rsidRPr="006F03FA">
              <w:rPr>
                <w:rFonts w:ascii="Times New Roman" w:hAnsi="Times New Roman" w:cs="Times New Roman"/>
                <w:sz w:val="24"/>
                <w:szCs w:val="24"/>
              </w:rPr>
              <w:t>.В</w:t>
            </w:r>
            <w:proofErr w:type="gramEnd"/>
            <w:r w:rsidRPr="006F03FA">
              <w:rPr>
                <w:rFonts w:ascii="Times New Roman" w:hAnsi="Times New Roman" w:cs="Times New Roman"/>
                <w:sz w:val="24"/>
                <w:szCs w:val="24"/>
              </w:rPr>
              <w:t>ыполнение</w:t>
            </w:r>
            <w:proofErr w:type="spellEnd"/>
            <w:r w:rsidRPr="006F03FA">
              <w:rPr>
                <w:rFonts w:ascii="Times New Roman" w:hAnsi="Times New Roman" w:cs="Times New Roman"/>
                <w:sz w:val="24"/>
                <w:szCs w:val="24"/>
              </w:rPr>
              <w:t xml:space="preserve"> </w:t>
            </w:r>
            <w:proofErr w:type="spellStart"/>
            <w:r w:rsidRPr="006F03FA">
              <w:rPr>
                <w:rFonts w:ascii="Times New Roman" w:hAnsi="Times New Roman" w:cs="Times New Roman"/>
                <w:sz w:val="24"/>
                <w:szCs w:val="24"/>
              </w:rPr>
              <w:t>объметанной</w:t>
            </w:r>
            <w:proofErr w:type="spellEnd"/>
            <w:r w:rsidRPr="006F03FA">
              <w:rPr>
                <w:rFonts w:ascii="Times New Roman" w:hAnsi="Times New Roman" w:cs="Times New Roman"/>
                <w:sz w:val="24"/>
                <w:szCs w:val="24"/>
              </w:rPr>
              <w:t xml:space="preserve"> петли.</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12</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Обработка вытачек. Раствор вытачки, </w:t>
            </w:r>
            <w:proofErr w:type="spellStart"/>
            <w:r w:rsidRPr="006F03FA">
              <w:rPr>
                <w:rFonts w:ascii="Times New Roman" w:hAnsi="Times New Roman" w:cs="Times New Roman"/>
                <w:sz w:val="24"/>
                <w:szCs w:val="24"/>
              </w:rPr>
              <w:t>сутюживание</w:t>
            </w:r>
            <w:proofErr w:type="spellEnd"/>
            <w:r w:rsidRPr="006F03FA">
              <w:rPr>
                <w:rFonts w:ascii="Times New Roman" w:hAnsi="Times New Roman" w:cs="Times New Roman"/>
                <w:sz w:val="24"/>
                <w:szCs w:val="24"/>
              </w:rPr>
              <w:t xml:space="preserve"> концов вытачек. Выполнение неразрезной заутюженной вытачки на образце. Складки, Обработка складок. Односторонние, двусторонние, бантовые, встречные складки. Выполнение односторонней складки на образце. Обработка бантовых, встречных складок. Обработка срезов стачного шва. Обработка застежки в поясных изделиях. Пришивание крючков, петель и кнопок на </w:t>
            </w:r>
            <w:proofErr w:type="spellStart"/>
            <w:r w:rsidRPr="006F03FA">
              <w:rPr>
                <w:rFonts w:ascii="Times New Roman" w:hAnsi="Times New Roman" w:cs="Times New Roman"/>
                <w:sz w:val="24"/>
                <w:szCs w:val="24"/>
              </w:rPr>
              <w:t>обраце</w:t>
            </w:r>
            <w:proofErr w:type="spellEnd"/>
            <w:r w:rsidRPr="006F03FA">
              <w:rPr>
                <w:rFonts w:ascii="Times New Roman" w:hAnsi="Times New Roman" w:cs="Times New Roman"/>
                <w:sz w:val="24"/>
                <w:szCs w:val="24"/>
              </w:rPr>
              <w:t>. Петли. Обработка обметанных петель.</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Знать: Обработка  вытачек.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Складки </w:t>
            </w:r>
            <w:proofErr w:type="gramStart"/>
            <w:r w:rsidRPr="006F03FA">
              <w:rPr>
                <w:rFonts w:ascii="Times New Roman" w:hAnsi="Times New Roman" w:cs="Times New Roman"/>
                <w:sz w:val="24"/>
                <w:szCs w:val="24"/>
              </w:rPr>
              <w:t>:</w:t>
            </w:r>
            <w:proofErr w:type="spellStart"/>
            <w:r w:rsidRPr="006F03FA">
              <w:rPr>
                <w:rFonts w:ascii="Times New Roman" w:hAnsi="Times New Roman" w:cs="Times New Roman"/>
                <w:sz w:val="24"/>
                <w:szCs w:val="24"/>
              </w:rPr>
              <w:t>о</w:t>
            </w:r>
            <w:proofErr w:type="gramEnd"/>
            <w:r w:rsidRPr="006F03FA">
              <w:rPr>
                <w:rFonts w:ascii="Times New Roman" w:hAnsi="Times New Roman" w:cs="Times New Roman"/>
                <w:sz w:val="24"/>
                <w:szCs w:val="24"/>
              </w:rPr>
              <w:t>дносторонние,двусторонние</w:t>
            </w:r>
            <w:proofErr w:type="spellEnd"/>
            <w:r w:rsidRPr="006F03FA">
              <w:rPr>
                <w:rFonts w:ascii="Times New Roman" w:hAnsi="Times New Roman" w:cs="Times New Roman"/>
                <w:sz w:val="24"/>
                <w:szCs w:val="24"/>
              </w:rPr>
              <w:t>, бантовые, встречные. Обработка складок</w:t>
            </w:r>
            <w:proofErr w:type="gramStart"/>
            <w:r w:rsidRPr="006F03FA">
              <w:rPr>
                <w:rFonts w:ascii="Times New Roman" w:hAnsi="Times New Roman" w:cs="Times New Roman"/>
                <w:sz w:val="24"/>
                <w:szCs w:val="24"/>
              </w:rPr>
              <w:t xml:space="preserve">.. </w:t>
            </w:r>
            <w:proofErr w:type="gramEnd"/>
            <w:r w:rsidRPr="006F03FA">
              <w:rPr>
                <w:rFonts w:ascii="Times New Roman" w:hAnsi="Times New Roman" w:cs="Times New Roman"/>
                <w:sz w:val="24"/>
                <w:szCs w:val="24"/>
              </w:rPr>
              <w:t xml:space="preserve">Обработка срезов стачного шва. Обработка застежки в поясных изделиях. Пришивание крючков, петель и кнопок на </w:t>
            </w:r>
            <w:proofErr w:type="spellStart"/>
            <w:r w:rsidRPr="006F03FA">
              <w:rPr>
                <w:rFonts w:ascii="Times New Roman" w:hAnsi="Times New Roman" w:cs="Times New Roman"/>
                <w:sz w:val="24"/>
                <w:szCs w:val="24"/>
              </w:rPr>
              <w:t>обраце</w:t>
            </w:r>
            <w:proofErr w:type="spellEnd"/>
            <w:r w:rsidRPr="006F03FA">
              <w:rPr>
                <w:rFonts w:ascii="Times New Roman" w:hAnsi="Times New Roman" w:cs="Times New Roman"/>
                <w:sz w:val="24"/>
                <w:szCs w:val="24"/>
              </w:rPr>
              <w:t>. Петли.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Уметь: Обработать вытачку. Обработать складки: односторонние, двусторонние, бантовые, встречные. Обработать застежку в поясных изделиях. Обработку </w:t>
            </w:r>
            <w:proofErr w:type="spellStart"/>
            <w:r w:rsidRPr="006F03FA">
              <w:rPr>
                <w:rFonts w:ascii="Times New Roman" w:hAnsi="Times New Roman" w:cs="Times New Roman"/>
                <w:sz w:val="24"/>
                <w:szCs w:val="24"/>
              </w:rPr>
              <w:t>объметанных</w:t>
            </w:r>
            <w:proofErr w:type="spellEnd"/>
            <w:r w:rsidRPr="006F03FA">
              <w:rPr>
                <w:rFonts w:ascii="Times New Roman" w:hAnsi="Times New Roman" w:cs="Times New Roman"/>
                <w:sz w:val="24"/>
                <w:szCs w:val="24"/>
              </w:rPr>
              <w:t xml:space="preserve"> петель.</w:t>
            </w:r>
          </w:p>
        </w:tc>
      </w:tr>
      <w:tr w:rsidR="00253884" w:rsidRPr="006F03FA" w:rsidTr="00981BD1">
        <w:trPr>
          <w:trHeight w:val="884"/>
        </w:trPr>
        <w:tc>
          <w:tcPr>
            <w:tcW w:w="4383" w:type="dxa"/>
          </w:tcPr>
          <w:p w:rsidR="00253884" w:rsidRPr="00981BD1"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чертежа, изготовление выкройки и раскрой основы прямой юбки. Пошив прямой юбки.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Свойства шерстяных тканей, получение пряжи.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Л/</w:t>
            </w:r>
            <w:proofErr w:type="gramStart"/>
            <w:r w:rsidRPr="006F03FA">
              <w:rPr>
                <w:rFonts w:ascii="Times New Roman" w:hAnsi="Times New Roman" w:cs="Times New Roman"/>
                <w:sz w:val="24"/>
                <w:szCs w:val="24"/>
              </w:rPr>
              <w:t>р</w:t>
            </w:r>
            <w:proofErr w:type="gramEnd"/>
            <w:r w:rsidRPr="006F03FA">
              <w:rPr>
                <w:rFonts w:ascii="Times New Roman" w:hAnsi="Times New Roman" w:cs="Times New Roman"/>
                <w:sz w:val="24"/>
                <w:szCs w:val="24"/>
              </w:rPr>
              <w:t xml:space="preserve"> «Определение шерстяных тканей».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Ассортимент поясных издели</w:t>
            </w:r>
            <w:proofErr w:type="gramStart"/>
            <w:r w:rsidRPr="006F03FA">
              <w:rPr>
                <w:rFonts w:ascii="Times New Roman" w:hAnsi="Times New Roman" w:cs="Times New Roman"/>
                <w:sz w:val="24"/>
                <w:szCs w:val="24"/>
              </w:rPr>
              <w:t>й-</w:t>
            </w:r>
            <w:proofErr w:type="gramEnd"/>
            <w:r w:rsidRPr="006F03FA">
              <w:rPr>
                <w:rFonts w:ascii="Times New Roman" w:hAnsi="Times New Roman" w:cs="Times New Roman"/>
                <w:sz w:val="24"/>
                <w:szCs w:val="24"/>
              </w:rPr>
              <w:t xml:space="preserve"> юбок.</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Название срезов. Снятие мерок. Расчет расхода ткани.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основы прямой юбки в масштабе 1:4.</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в натуральную величину и подготовка деталей выкройки прямой юбки к раскрою.</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Моделирование юбок на основе выкройки прямой юбки.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деталей на ткани и раскрой с учетом припусков. Техника безопасности.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юбки к обработке. Перенос меловых линий копировальными стежками.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изделия к примерке. Сметывание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Проведение примерки. Внесение уточнений.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Стачивание вытачек. ТБ с утюгом.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и застежки прямой юбки.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пояса и верхнего среза прямой юбки.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швом в подгибку. ВТО изделия, чистка, пришивание пуговиц.</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Тестирование по теме: «Прямая юбка».</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33</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Свойства шерстяных тканей, получение пряжи. Фасоны юбок. Ассортимент тканей. Крой прямой юбки. Мерки для построения чертежа. Расчет необходимого количества ткани. Раскладка деталей выкройки юбки на ткани. Проведение примерки юбки. Обработка юбки по технологической карте. Виды обработок нижнего среза.</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Название кроя прямой юбки. Мерки для построения чертежа. Раскладку деталей юбки. Последовательность обработки юбки. Название линий чертежа. ТБ при ручных работах, при ВТО.</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Правильно снимать нужные мерки, выполнить моделирование с помощью учителя, правильно рассчитывать количество ткани на юбку, работать с технологической картой.</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Построение и раскрой клешевой юбки. Обработка клешевой юбки.</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Клешевые юбки. Юбка «солнце». Снятие мерок.</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«солнце» в масштабе 1:4.</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«солнце» в натуральную величину и подготовка выкройки к раскрою.</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«полу-солнце» в масштабе 1:4.</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 полу-солнце» в натуральную величину и подготовка выкройки к раскрою.</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ткани к раскрою и раскрой клешевой юбки.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деталей юбки к обработке. Проложить копировальные строчки.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изделия к примерке. Сметывание изделия. ТБ.</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Проведение примерки. Внесение уточнений. Проведение 2 примерки.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швов. Стачивание боковых  швов.</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верхнего среза юбки обтачкой.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швом вподгибку с закрытым срезом. ВТО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Тестирование по теме юбка.</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29</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Клешевые юбки. Юбка «солнце», «полу-солнце». Название деталей. Построение чертежа в масштабе 1:4.  Построение чертежа в натуральную величину и подготовка выкройки к раскрою.  Обработка верхнего среза юбки. Обработка юбки по технологической карте.</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названия кроя клешевой юбки; мерки для построения чертежа, раскладку деталей юбки, последовательность обработки юбки, название линий чертежа, ТБ, при ручных работах, при ВТО.</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правильно снимать нужные мерки, правильно рассчитывать количество ткани на юбку. Построение чертежа клешевой юбки в натуральную величину с помощью учителя и подготовка выкройки к раскрою. Работать с технологической картой.</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b/>
                <w:sz w:val="24"/>
                <w:szCs w:val="24"/>
              </w:rPr>
              <w:t>Клиньевые</w:t>
            </w:r>
            <w:proofErr w:type="spellEnd"/>
            <w:r w:rsidRPr="006F03FA">
              <w:rPr>
                <w:rFonts w:ascii="Times New Roman" w:hAnsi="Times New Roman" w:cs="Times New Roman"/>
                <w:b/>
                <w:sz w:val="24"/>
                <w:szCs w:val="24"/>
              </w:rPr>
              <w:t xml:space="preserve"> юбки</w:t>
            </w:r>
            <w:r w:rsidRPr="006F03FA">
              <w:rPr>
                <w:rFonts w:ascii="Times New Roman" w:hAnsi="Times New Roman" w:cs="Times New Roman"/>
                <w:sz w:val="24"/>
                <w:szCs w:val="24"/>
              </w:rPr>
              <w:t>.</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Клиньевая юбка. Снятие мерок.</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из шести клиньев в масштабе 1:4</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Построение чертежа юбки из шести клиньев в натуральную величину и подготовка деталей выкройки к раскрою.</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Раскладка деталей с учетом припусков на швы. Раскрой.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Подготовка к примерке. Сметывание изделия. Проведение примерки. Внесение уточнений.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Стачивание клиньев, боковых срезов. Заутюживание боковых срезов. ТБ.</w:t>
            </w:r>
          </w:p>
          <w:p w:rsidR="00253884" w:rsidRPr="006F03FA" w:rsidRDefault="00253884"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Объметывание</w:t>
            </w:r>
            <w:proofErr w:type="spellEnd"/>
            <w:r w:rsidRPr="006F03FA">
              <w:rPr>
                <w:rFonts w:ascii="Times New Roman" w:hAnsi="Times New Roman" w:cs="Times New Roman"/>
                <w:sz w:val="24"/>
                <w:szCs w:val="24"/>
              </w:rPr>
              <w:t xml:space="preserve"> срезов. Наметывание и настрачивание </w:t>
            </w:r>
            <w:proofErr w:type="gramStart"/>
            <w:r w:rsidRPr="006F03FA">
              <w:rPr>
                <w:rFonts w:ascii="Times New Roman" w:hAnsi="Times New Roman" w:cs="Times New Roman"/>
                <w:sz w:val="24"/>
                <w:szCs w:val="24"/>
              </w:rPr>
              <w:t>тесьмы-молния</w:t>
            </w:r>
            <w:proofErr w:type="gramEnd"/>
            <w:r w:rsidRPr="006F03FA">
              <w:rPr>
                <w:rFonts w:ascii="Times New Roman" w:hAnsi="Times New Roman" w:cs="Times New Roman"/>
                <w:sz w:val="24"/>
                <w:szCs w:val="24"/>
              </w:rPr>
              <w:t>.</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Раскрой пояса. Обработка пояса.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поясом верхнего среза юбки.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Правила заметывания. Заметывание низа изделия. Застрачивание </w:t>
            </w:r>
            <w:proofErr w:type="spellStart"/>
            <w:r w:rsidRPr="006F03FA">
              <w:rPr>
                <w:rFonts w:ascii="Times New Roman" w:hAnsi="Times New Roman" w:cs="Times New Roman"/>
                <w:sz w:val="24"/>
                <w:szCs w:val="24"/>
              </w:rPr>
              <w:t>ниа</w:t>
            </w:r>
            <w:proofErr w:type="spellEnd"/>
            <w:r w:rsidRPr="006F03FA">
              <w:rPr>
                <w:rFonts w:ascii="Times New Roman" w:hAnsi="Times New Roman" w:cs="Times New Roman"/>
                <w:sz w:val="24"/>
                <w:szCs w:val="24"/>
              </w:rPr>
              <w:t xml:space="preserve">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 изделия.</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32</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Клиньевая юбка. Снятие мерок. Название деталей. Построение чертежа юбки из шести клиньев. Раскладка деталей с учетом припусков на швы. Раскрой. Обметывание срезов. Наметывание и настрачивание </w:t>
            </w:r>
            <w:proofErr w:type="gramStart"/>
            <w:r w:rsidRPr="006F03FA">
              <w:rPr>
                <w:rFonts w:ascii="Times New Roman" w:hAnsi="Times New Roman" w:cs="Times New Roman"/>
                <w:sz w:val="24"/>
                <w:szCs w:val="24"/>
              </w:rPr>
              <w:t>тесьмы-молния</w:t>
            </w:r>
            <w:proofErr w:type="gramEnd"/>
            <w:r w:rsidRPr="006F03FA">
              <w:rPr>
                <w:rFonts w:ascii="Times New Roman" w:hAnsi="Times New Roman" w:cs="Times New Roman"/>
                <w:sz w:val="24"/>
                <w:szCs w:val="24"/>
              </w:rPr>
              <w:t>. Раскрой пояса. Обработка пояса. Обработка юбки по технологической карте.</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название кроя клиньевой юбки; мерки для построения чертежа; раскладку деталей юбки; последовательность обработки юбки; название линий чертежа; ТБ при ручных работах, при ВТО.</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правильно снимать нужные мерки, правильно рассчитывать количество ткани на юбку; построение чертежа клиньевой юбки в натуральную величину с помощью учителя и подготовка выкройки к раскрою. Работать с технологической картой</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Лоскутная пластика.</w:t>
            </w:r>
          </w:p>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Изготовление покрывала.</w:t>
            </w:r>
          </w:p>
          <w:p w:rsidR="00253884" w:rsidRPr="006F03FA" w:rsidRDefault="00253884" w:rsidP="006F03FA">
            <w:pPr>
              <w:spacing w:after="0" w:line="240" w:lineRule="auto"/>
              <w:rPr>
                <w:rFonts w:ascii="Times New Roman" w:hAnsi="Times New Roman" w:cs="Times New Roman"/>
                <w:b/>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Выбор орнамента. Подбор ниток, ткани.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Выкраивание деталей по шаблону.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мелких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крупных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двух частей покрывала.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ВТО изделия.</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21</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Выбор орнамента. Подбор ниток, ткани. </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Выкраивание деталей по шаблону.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мелких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крупных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двух частей покрывала.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ВТО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Работа по технологической карте.</w:t>
            </w:r>
          </w:p>
        </w:tc>
        <w:tc>
          <w:tcPr>
            <w:tcW w:w="4767" w:type="dxa"/>
          </w:tcPr>
          <w:p w:rsidR="00253884" w:rsidRPr="006F03FA" w:rsidRDefault="00253884"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Знать</w:t>
            </w:r>
            <w:proofErr w:type="gramStart"/>
            <w:r w:rsidRPr="006F03FA">
              <w:rPr>
                <w:rFonts w:ascii="Times New Roman" w:hAnsi="Times New Roman" w:cs="Times New Roman"/>
                <w:sz w:val="24"/>
                <w:szCs w:val="24"/>
              </w:rPr>
              <w:t>:О</w:t>
            </w:r>
            <w:proofErr w:type="gramEnd"/>
            <w:r w:rsidRPr="006F03FA">
              <w:rPr>
                <w:rFonts w:ascii="Times New Roman" w:hAnsi="Times New Roman" w:cs="Times New Roman"/>
                <w:sz w:val="24"/>
                <w:szCs w:val="24"/>
              </w:rPr>
              <w:t>бработку</w:t>
            </w:r>
            <w:proofErr w:type="spellEnd"/>
            <w:r w:rsidRPr="006F03FA">
              <w:rPr>
                <w:rFonts w:ascii="Times New Roman" w:hAnsi="Times New Roman" w:cs="Times New Roman"/>
                <w:sz w:val="24"/>
                <w:szCs w:val="24"/>
              </w:rPr>
              <w:t xml:space="preserve"> деталей, правила их соединения в лоскутной пластике.</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Выкраивание деталей по шаблону.</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мелких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крупных деталей.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Соединение двух частей покрывала.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ВТО изделия.</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Работа по технологической карте</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Пошив постельного белья.</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Ткани для постельного белья. Раскрой простыни. Сметывание срезов </w:t>
            </w:r>
            <w:proofErr w:type="spellStart"/>
            <w:r w:rsidRPr="006F03FA">
              <w:rPr>
                <w:rFonts w:ascii="Times New Roman" w:hAnsi="Times New Roman" w:cs="Times New Roman"/>
                <w:sz w:val="24"/>
                <w:szCs w:val="24"/>
              </w:rPr>
              <w:t>постыни</w:t>
            </w:r>
            <w:proofErr w:type="spellEnd"/>
            <w:r w:rsidRPr="006F03FA">
              <w:rPr>
                <w:rFonts w:ascii="Times New Roman" w:hAnsi="Times New Roman" w:cs="Times New Roman"/>
                <w:sz w:val="24"/>
                <w:szCs w:val="24"/>
              </w:rPr>
              <w:t>.</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Стачивание швом вподгибку с закрытым срезом.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Наволочка с клапаном</w:t>
            </w:r>
            <w:proofErr w:type="gramStart"/>
            <w:r w:rsidRPr="006F03FA">
              <w:rPr>
                <w:rFonts w:ascii="Times New Roman" w:hAnsi="Times New Roman" w:cs="Times New Roman"/>
                <w:sz w:val="24"/>
                <w:szCs w:val="24"/>
              </w:rPr>
              <w:t xml:space="preserve"> .</w:t>
            </w:r>
            <w:proofErr w:type="gramEnd"/>
            <w:r w:rsidRPr="006F03FA">
              <w:rPr>
                <w:rFonts w:ascii="Times New Roman" w:hAnsi="Times New Roman" w:cs="Times New Roman"/>
                <w:sz w:val="24"/>
                <w:szCs w:val="24"/>
              </w:rPr>
              <w:t xml:space="preserve"> Раскрой наволочки.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поперечных срезов.</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 xml:space="preserve">Отметить длину клапана </w:t>
            </w:r>
            <w:proofErr w:type="spellStart"/>
            <w:r w:rsidRPr="006F03FA">
              <w:rPr>
                <w:rFonts w:ascii="Times New Roman" w:hAnsi="Times New Roman" w:cs="Times New Roman"/>
                <w:sz w:val="24"/>
                <w:szCs w:val="24"/>
              </w:rPr>
              <w:t>иобработать</w:t>
            </w:r>
            <w:proofErr w:type="spellEnd"/>
            <w:r w:rsidRPr="006F03FA">
              <w:rPr>
                <w:rFonts w:ascii="Times New Roman" w:hAnsi="Times New Roman" w:cs="Times New Roman"/>
                <w:sz w:val="24"/>
                <w:szCs w:val="24"/>
              </w:rPr>
              <w:t xml:space="preserve"> боковые срезы двойным швом. Пододеяльник. Раскрой пододеяльника с вырезом в виде ромба.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Заготовка деталей обтачки для обработки выреза пододеяльника.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выреза пододеяльника.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долевых срезов пододеяльника двойным швом.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ВТО изделия.</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30</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Ткани для постельного белья. Бельевые швы. Стандартные размеры постельного белья. Наволочка с клапаном, стандартные размеры. Пододеяльник, назначение, стандартные размеры, название деталей и срезов. Раскрой пододеяльника. Обработка выреза пододеяльника с применением отделки.</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ткани для постельного белья, бельевые швы, Стандартные размеры постельного белья, обработку наволочки, простыни, пододеяльника.</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бельевые швы, кроить наволочку, простынь, пододеяльник, обрабатывать вырез пододеяльника.</w:t>
            </w:r>
          </w:p>
        </w:tc>
      </w:tr>
      <w:tr w:rsidR="00253884" w:rsidRPr="006F03FA" w:rsidTr="00981BD1">
        <w:trPr>
          <w:trHeight w:val="281"/>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Практическое повторение.</w:t>
            </w:r>
          </w:p>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Пошив ночной сорочки без плечевого шва с горловиной, обработанной подкройной обтачкой.</w:t>
            </w:r>
          </w:p>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Выкраивание подкройной обтачки горловины.</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горловины подкройной обтачкой.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ночной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рукава швом вподгибку с закрытым срезом.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 чистка, ВТО. Сдача изделия.</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12</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Выполнение операций по технологической карте. Выкраивание подкройной обтачки горловины.</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горловины подкройной обтачкой.</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боковых срезов ночной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рукава швом вподгибку с закрытым срезом.</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Обработка нижнего среза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Окончательная отделка, чистка, ВТО. Сдача изделия.</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обработку ночной сорочки.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выполнять пошив ночной сорочки при помощи технологической карты.</w:t>
            </w:r>
          </w:p>
        </w:tc>
      </w:tr>
      <w:tr w:rsidR="00253884" w:rsidRPr="006F03FA" w:rsidTr="00981BD1">
        <w:trPr>
          <w:trHeight w:val="1122"/>
        </w:trPr>
        <w:tc>
          <w:tcPr>
            <w:tcW w:w="4383" w:type="dxa"/>
          </w:tcPr>
          <w:p w:rsidR="00253884" w:rsidRPr="006F03FA" w:rsidRDefault="00A440CB" w:rsidP="006F03FA">
            <w:pPr>
              <w:spacing w:after="0" w:line="240" w:lineRule="auto"/>
              <w:rPr>
                <w:rFonts w:ascii="Times New Roman" w:hAnsi="Times New Roman" w:cs="Times New Roman"/>
                <w:sz w:val="24"/>
                <w:szCs w:val="24"/>
              </w:rPr>
            </w:pPr>
            <w:r w:rsidRPr="006F03FA">
              <w:rPr>
                <w:rFonts w:ascii="Times New Roman" w:hAnsi="Times New Roman" w:cs="Times New Roman"/>
                <w:b/>
                <w:sz w:val="24"/>
                <w:szCs w:val="24"/>
              </w:rPr>
              <w:t xml:space="preserve">Вышивка                             </w:t>
            </w:r>
            <w:r w:rsidR="00253884" w:rsidRPr="006F03FA">
              <w:rPr>
                <w:rFonts w:ascii="Times New Roman" w:hAnsi="Times New Roman" w:cs="Times New Roman"/>
                <w:sz w:val="24"/>
                <w:szCs w:val="24"/>
              </w:rPr>
              <w:t xml:space="preserve">Подбор ниток, материала, рисунка для </w:t>
            </w:r>
            <w:proofErr w:type="spellStart"/>
            <w:r w:rsidR="00253884" w:rsidRPr="006F03FA">
              <w:rPr>
                <w:rFonts w:ascii="Times New Roman" w:hAnsi="Times New Roman" w:cs="Times New Roman"/>
                <w:sz w:val="24"/>
                <w:szCs w:val="24"/>
              </w:rPr>
              <w:t>изонити</w:t>
            </w:r>
            <w:proofErr w:type="spellEnd"/>
            <w:r w:rsidR="00253884" w:rsidRPr="006F03FA">
              <w:rPr>
                <w:rFonts w:ascii="Times New Roman" w:hAnsi="Times New Roman" w:cs="Times New Roman"/>
                <w:sz w:val="24"/>
                <w:szCs w:val="24"/>
              </w:rPr>
              <w:t>. Вышивание.</w:t>
            </w:r>
          </w:p>
          <w:p w:rsidR="00253884" w:rsidRPr="006F03FA" w:rsidRDefault="00253884" w:rsidP="006F03FA">
            <w:pPr>
              <w:spacing w:after="0" w:line="240" w:lineRule="auto"/>
              <w:rPr>
                <w:rFonts w:ascii="Times New Roman" w:hAnsi="Times New Roman" w:cs="Times New Roman"/>
                <w:sz w:val="24"/>
                <w:szCs w:val="24"/>
              </w:rPr>
            </w:pP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36</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Инструменты и приспособления для вышивки. ТБ при выполнении ручных работ.</w:t>
            </w:r>
          </w:p>
        </w:tc>
        <w:tc>
          <w:tcPr>
            <w:tcW w:w="4767" w:type="dxa"/>
          </w:tcPr>
          <w:p w:rsidR="00253884" w:rsidRPr="006F03FA" w:rsidRDefault="00253884" w:rsidP="006F03FA">
            <w:pPr>
              <w:spacing w:after="0" w:line="240" w:lineRule="auto"/>
              <w:rPr>
                <w:rFonts w:ascii="Times New Roman" w:hAnsi="Times New Roman" w:cs="Times New Roman"/>
                <w:sz w:val="24"/>
                <w:szCs w:val="24"/>
              </w:rPr>
            </w:pPr>
            <w:proofErr w:type="spellStart"/>
            <w:r w:rsidRPr="006F03FA">
              <w:rPr>
                <w:rFonts w:ascii="Times New Roman" w:hAnsi="Times New Roman" w:cs="Times New Roman"/>
                <w:sz w:val="24"/>
                <w:szCs w:val="24"/>
              </w:rPr>
              <w:t>Нать</w:t>
            </w:r>
            <w:proofErr w:type="spellEnd"/>
            <w:r w:rsidRPr="006F03FA">
              <w:rPr>
                <w:rFonts w:ascii="Times New Roman" w:hAnsi="Times New Roman" w:cs="Times New Roman"/>
                <w:sz w:val="24"/>
                <w:szCs w:val="24"/>
              </w:rPr>
              <w:t>: инструменты и приспособления для вышивки.</w:t>
            </w:r>
          </w:p>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Уметь: заполнять сложные фигуры, узоры и композиции.</w:t>
            </w:r>
          </w:p>
        </w:tc>
      </w:tr>
      <w:tr w:rsidR="00253884" w:rsidRPr="006F03FA" w:rsidTr="00981BD1">
        <w:trPr>
          <w:trHeight w:val="556"/>
        </w:trPr>
        <w:tc>
          <w:tcPr>
            <w:tcW w:w="4383" w:type="dxa"/>
          </w:tcPr>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b/>
                <w:sz w:val="24"/>
                <w:szCs w:val="24"/>
              </w:rPr>
              <w:t>Контрольная работа.</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2</w:t>
            </w:r>
          </w:p>
        </w:tc>
        <w:tc>
          <w:tcPr>
            <w:tcW w:w="4603"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Закрепление полученных знаний.</w:t>
            </w:r>
          </w:p>
        </w:tc>
        <w:tc>
          <w:tcPr>
            <w:tcW w:w="4767" w:type="dxa"/>
          </w:tcPr>
          <w:p w:rsidR="00253884" w:rsidRPr="006F03FA" w:rsidRDefault="00253884" w:rsidP="006F03FA">
            <w:pPr>
              <w:spacing w:after="0" w:line="240" w:lineRule="auto"/>
              <w:rPr>
                <w:rFonts w:ascii="Times New Roman" w:hAnsi="Times New Roman" w:cs="Times New Roman"/>
                <w:sz w:val="24"/>
                <w:szCs w:val="24"/>
              </w:rPr>
            </w:pPr>
            <w:r w:rsidRPr="006F03FA">
              <w:rPr>
                <w:rFonts w:ascii="Times New Roman" w:hAnsi="Times New Roman" w:cs="Times New Roman"/>
                <w:sz w:val="24"/>
                <w:szCs w:val="24"/>
              </w:rPr>
              <w:t>Знать: поузловую обработку изделия, последовательность обработки изделия.</w:t>
            </w:r>
          </w:p>
        </w:tc>
      </w:tr>
      <w:tr w:rsidR="00253884" w:rsidRPr="006F03FA" w:rsidTr="00981BD1">
        <w:trPr>
          <w:trHeight w:val="884"/>
        </w:trPr>
        <w:tc>
          <w:tcPr>
            <w:tcW w:w="4383" w:type="dxa"/>
          </w:tcPr>
          <w:p w:rsidR="00253884" w:rsidRPr="006F03FA" w:rsidRDefault="00253884" w:rsidP="006F03FA">
            <w:pPr>
              <w:spacing w:after="0" w:line="240" w:lineRule="auto"/>
              <w:rPr>
                <w:rFonts w:ascii="Times New Roman" w:hAnsi="Times New Roman" w:cs="Times New Roman"/>
                <w:sz w:val="24"/>
                <w:szCs w:val="24"/>
              </w:rPr>
            </w:pPr>
          </w:p>
          <w:p w:rsidR="00253884" w:rsidRPr="006F03FA" w:rsidRDefault="00253884" w:rsidP="006F03FA">
            <w:pPr>
              <w:spacing w:after="0" w:line="240" w:lineRule="auto"/>
              <w:rPr>
                <w:rFonts w:ascii="Times New Roman" w:hAnsi="Times New Roman" w:cs="Times New Roman"/>
                <w:b/>
                <w:sz w:val="24"/>
                <w:szCs w:val="24"/>
              </w:rPr>
            </w:pPr>
            <w:r w:rsidRPr="006F03FA">
              <w:rPr>
                <w:rFonts w:ascii="Times New Roman" w:hAnsi="Times New Roman" w:cs="Times New Roman"/>
                <w:sz w:val="24"/>
                <w:szCs w:val="24"/>
              </w:rPr>
              <w:t xml:space="preserve">          </w:t>
            </w:r>
            <w:r w:rsidRPr="006F03FA">
              <w:rPr>
                <w:rFonts w:ascii="Times New Roman" w:hAnsi="Times New Roman" w:cs="Times New Roman"/>
                <w:b/>
                <w:sz w:val="24"/>
                <w:szCs w:val="24"/>
              </w:rPr>
              <w:t>Итого:</w:t>
            </w:r>
          </w:p>
        </w:tc>
        <w:tc>
          <w:tcPr>
            <w:tcW w:w="902" w:type="dxa"/>
          </w:tcPr>
          <w:p w:rsidR="00253884" w:rsidRPr="006F03FA" w:rsidRDefault="00253884" w:rsidP="006F03FA">
            <w:pPr>
              <w:spacing w:after="0" w:line="240" w:lineRule="auto"/>
              <w:jc w:val="center"/>
              <w:rPr>
                <w:rFonts w:ascii="Times New Roman" w:hAnsi="Times New Roman" w:cs="Times New Roman"/>
                <w:b/>
                <w:sz w:val="24"/>
                <w:szCs w:val="24"/>
              </w:rPr>
            </w:pPr>
          </w:p>
          <w:p w:rsidR="00253884" w:rsidRPr="006F03FA" w:rsidRDefault="00253884" w:rsidP="006F03FA">
            <w:pPr>
              <w:spacing w:after="0" w:line="240" w:lineRule="auto"/>
              <w:jc w:val="center"/>
              <w:rPr>
                <w:rFonts w:ascii="Times New Roman" w:hAnsi="Times New Roman" w:cs="Times New Roman"/>
                <w:b/>
                <w:sz w:val="24"/>
                <w:szCs w:val="24"/>
              </w:rPr>
            </w:pPr>
            <w:r w:rsidRPr="006F03FA">
              <w:rPr>
                <w:rFonts w:ascii="Times New Roman" w:hAnsi="Times New Roman" w:cs="Times New Roman"/>
                <w:b/>
                <w:sz w:val="24"/>
                <w:szCs w:val="24"/>
              </w:rPr>
              <w:t>340</w:t>
            </w:r>
          </w:p>
        </w:tc>
        <w:tc>
          <w:tcPr>
            <w:tcW w:w="4603" w:type="dxa"/>
          </w:tcPr>
          <w:p w:rsidR="00253884" w:rsidRPr="006F03FA" w:rsidRDefault="00253884" w:rsidP="006F03FA">
            <w:pPr>
              <w:spacing w:after="0" w:line="240" w:lineRule="auto"/>
              <w:rPr>
                <w:rFonts w:ascii="Times New Roman" w:hAnsi="Times New Roman" w:cs="Times New Roman"/>
                <w:sz w:val="24"/>
                <w:szCs w:val="24"/>
              </w:rPr>
            </w:pPr>
          </w:p>
        </w:tc>
        <w:tc>
          <w:tcPr>
            <w:tcW w:w="4767" w:type="dxa"/>
          </w:tcPr>
          <w:p w:rsidR="00253884" w:rsidRPr="006F03FA" w:rsidRDefault="00253884" w:rsidP="006F03FA">
            <w:pPr>
              <w:spacing w:after="0" w:line="240" w:lineRule="auto"/>
              <w:rPr>
                <w:rFonts w:ascii="Times New Roman" w:hAnsi="Times New Roman" w:cs="Times New Roman"/>
                <w:sz w:val="24"/>
                <w:szCs w:val="24"/>
              </w:rPr>
            </w:pPr>
          </w:p>
        </w:tc>
      </w:tr>
    </w:tbl>
    <w:p w:rsidR="00253884" w:rsidRPr="006F03FA" w:rsidRDefault="00253884" w:rsidP="006F03FA">
      <w:pPr>
        <w:spacing w:after="0" w:line="240" w:lineRule="auto"/>
        <w:rPr>
          <w:rFonts w:ascii="Times New Roman" w:hAnsi="Times New Roman" w:cs="Times New Roman"/>
          <w:sz w:val="24"/>
          <w:szCs w:val="24"/>
        </w:rPr>
      </w:pPr>
    </w:p>
    <w:p w:rsidR="003F42FD" w:rsidRDefault="003F42FD"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Default="00981BD1" w:rsidP="006F03FA">
      <w:pPr>
        <w:spacing w:after="0" w:line="240" w:lineRule="auto"/>
        <w:rPr>
          <w:rFonts w:ascii="Times New Roman" w:eastAsia="Times New Roman" w:hAnsi="Times New Roman" w:cs="Times New Roman"/>
          <w:sz w:val="24"/>
          <w:szCs w:val="24"/>
          <w:lang w:eastAsia="ru-RU"/>
        </w:rPr>
      </w:pPr>
    </w:p>
    <w:p w:rsidR="00981BD1" w:rsidRPr="006F03FA" w:rsidRDefault="00981BD1" w:rsidP="006F03FA">
      <w:pPr>
        <w:spacing w:after="0" w:line="240" w:lineRule="auto"/>
        <w:rPr>
          <w:rFonts w:ascii="Times New Roman" w:eastAsia="Times New Roman" w:hAnsi="Times New Roman" w:cs="Times New Roman"/>
          <w:sz w:val="24"/>
          <w:szCs w:val="24"/>
          <w:lang w:eastAsia="ru-RU"/>
        </w:rPr>
      </w:pPr>
    </w:p>
    <w:p w:rsidR="00DC2FE1" w:rsidRDefault="00574809" w:rsidP="000F706A">
      <w:pPr>
        <w:spacing w:after="0" w:line="240" w:lineRule="auto"/>
        <w:jc w:val="center"/>
        <w:rPr>
          <w:rFonts w:ascii="Times New Roman" w:eastAsia="Lucida Sans Unicode" w:hAnsi="Times New Roman" w:cs="Times New Roman"/>
          <w:b/>
          <w:bCs/>
          <w:kern w:val="1"/>
          <w:sz w:val="28"/>
          <w:szCs w:val="24"/>
          <w:lang w:eastAsia="ar-SA"/>
        </w:rPr>
      </w:pPr>
      <w:r w:rsidRPr="00981BD1">
        <w:rPr>
          <w:rFonts w:ascii="Times New Roman" w:hAnsi="Times New Roman" w:cs="Times New Roman"/>
          <w:b/>
          <w:sz w:val="28"/>
          <w:szCs w:val="24"/>
        </w:rPr>
        <w:t>8 класс</w:t>
      </w:r>
    </w:p>
    <w:p w:rsidR="000F706A" w:rsidRPr="00981BD1" w:rsidRDefault="000F706A" w:rsidP="000F706A">
      <w:pPr>
        <w:spacing w:after="0" w:line="240" w:lineRule="auto"/>
        <w:jc w:val="center"/>
        <w:rPr>
          <w:rFonts w:ascii="Times New Roman" w:eastAsia="Lucida Sans Unicode" w:hAnsi="Times New Roman" w:cs="Times New Roman"/>
          <w:b/>
          <w:bCs/>
          <w:kern w:val="1"/>
          <w:sz w:val="28"/>
          <w:szCs w:val="24"/>
          <w:lang w:eastAsia="ar-SA"/>
        </w:rPr>
      </w:pPr>
      <w:r>
        <w:rPr>
          <w:rFonts w:ascii="Times New Roman" w:eastAsia="Lucida Sans Unicode" w:hAnsi="Times New Roman" w:cs="Times New Roman"/>
          <w:b/>
          <w:bCs/>
          <w:kern w:val="1"/>
          <w:sz w:val="28"/>
          <w:szCs w:val="24"/>
          <w:lang w:eastAsia="ar-SA"/>
        </w:rPr>
        <w:t>Пояснительная записка</w:t>
      </w:r>
    </w:p>
    <w:p w:rsidR="000F706A" w:rsidRDefault="00863807" w:rsidP="000F706A">
      <w:pPr>
        <w:widowControl w:val="0"/>
        <w:suppressAutoHyphens/>
        <w:spacing w:after="0" w:line="240" w:lineRule="auto"/>
        <w:ind w:firstLine="567"/>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Рабочая программа по профессионально-трудовому обучению (швейное дело)  составлена на основе программы В.В.Воронковой, под редакцией Г.Г.Мозговая, Г.Б.Картушина для специальных (коррекционных) школ </w:t>
      </w:r>
      <w:r w:rsidRPr="006F03FA">
        <w:rPr>
          <w:rFonts w:ascii="Times New Roman" w:eastAsia="Lucida Sans Unicode" w:hAnsi="Times New Roman" w:cs="Times New Roman"/>
          <w:kern w:val="1"/>
          <w:sz w:val="24"/>
          <w:szCs w:val="24"/>
          <w:lang w:val="en-US" w:eastAsia="ar-SA"/>
        </w:rPr>
        <w:t>VIII</w:t>
      </w:r>
      <w:r w:rsidRPr="006F03FA">
        <w:rPr>
          <w:rFonts w:ascii="Times New Roman" w:eastAsia="Lucida Sans Unicode" w:hAnsi="Times New Roman" w:cs="Times New Roman"/>
          <w:kern w:val="1"/>
          <w:sz w:val="24"/>
          <w:szCs w:val="24"/>
          <w:lang w:eastAsia="ar-SA"/>
        </w:rPr>
        <w:t xml:space="preserve"> вида для 8 класса 408 часа.</w:t>
      </w:r>
    </w:p>
    <w:p w:rsidR="00863807" w:rsidRPr="000F706A" w:rsidRDefault="00863807" w:rsidP="000F706A">
      <w:pPr>
        <w:widowControl w:val="0"/>
        <w:suppressAutoHyphens/>
        <w:spacing w:after="0" w:line="240" w:lineRule="auto"/>
        <w:ind w:firstLine="567"/>
        <w:textAlignment w:val="baseline"/>
        <w:rPr>
          <w:rFonts w:ascii="Times New Roman" w:eastAsia="Lucida Sans Unicode" w:hAnsi="Times New Roman" w:cs="Times New Roman"/>
          <w:b/>
          <w:kern w:val="1"/>
          <w:sz w:val="24"/>
          <w:szCs w:val="24"/>
          <w:lang w:eastAsia="ar-SA"/>
        </w:rPr>
      </w:pPr>
      <w:r w:rsidRPr="000F706A">
        <w:rPr>
          <w:rFonts w:ascii="Times New Roman" w:eastAsia="Lucida Sans Unicode" w:hAnsi="Times New Roman" w:cs="Times New Roman"/>
          <w:b/>
          <w:kern w:val="1"/>
          <w:sz w:val="24"/>
          <w:szCs w:val="24"/>
          <w:lang w:eastAsia="ar-SA"/>
        </w:rPr>
        <w:t>Цели профессионально-трудового обучения:</w:t>
      </w:r>
    </w:p>
    <w:p w:rsidR="00863807" w:rsidRPr="000F706A" w:rsidRDefault="00863807" w:rsidP="000F706A">
      <w:pPr>
        <w:pStyle w:val="a6"/>
        <w:widowControl w:val="0"/>
        <w:numPr>
          <w:ilvl w:val="0"/>
          <w:numId w:val="18"/>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63807" w:rsidRPr="000F706A" w:rsidRDefault="00863807" w:rsidP="000F706A">
      <w:pPr>
        <w:pStyle w:val="a6"/>
        <w:widowControl w:val="0"/>
        <w:numPr>
          <w:ilvl w:val="0"/>
          <w:numId w:val="18"/>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 xml:space="preserve">овладение общетрудовыми и специальными умениями, необходимыми для поиска и использования технологической информации, создания продуктов труда, ведение домашнего хозяйства, </w:t>
      </w:r>
      <w:proofErr w:type="spellStart"/>
      <w:r w:rsidRPr="000F706A">
        <w:rPr>
          <w:rFonts w:ascii="Times New Roman" w:eastAsia="Lucida Sans Unicode" w:hAnsi="Times New Roman" w:cs="Times New Roman"/>
          <w:kern w:val="1"/>
          <w:sz w:val="24"/>
          <w:szCs w:val="24"/>
          <w:lang w:eastAsia="ar-SA"/>
        </w:rPr>
        <w:t>сомостоятельного</w:t>
      </w:r>
      <w:proofErr w:type="spellEnd"/>
      <w:r w:rsidRPr="000F706A">
        <w:rPr>
          <w:rFonts w:ascii="Times New Roman" w:eastAsia="Lucida Sans Unicode" w:hAnsi="Times New Roman" w:cs="Times New Roman"/>
          <w:kern w:val="1"/>
          <w:sz w:val="24"/>
          <w:szCs w:val="24"/>
          <w:lang w:eastAsia="ar-SA"/>
        </w:rPr>
        <w:t xml:space="preserve"> и осознанного определения жизнен</w:t>
      </w:r>
      <w:r w:rsidR="000F706A" w:rsidRPr="000F706A">
        <w:rPr>
          <w:rFonts w:ascii="Times New Roman" w:eastAsia="Lucida Sans Unicode" w:hAnsi="Times New Roman" w:cs="Times New Roman"/>
          <w:kern w:val="1"/>
          <w:sz w:val="24"/>
          <w:szCs w:val="24"/>
          <w:lang w:eastAsia="ar-SA"/>
        </w:rPr>
        <w:t>ных и профессиональных планов; б</w:t>
      </w:r>
      <w:r w:rsidRPr="000F706A">
        <w:rPr>
          <w:rFonts w:ascii="Times New Roman" w:eastAsia="Lucida Sans Unicode" w:hAnsi="Times New Roman" w:cs="Times New Roman"/>
          <w:kern w:val="1"/>
          <w:sz w:val="24"/>
          <w:szCs w:val="24"/>
          <w:lang w:eastAsia="ar-SA"/>
        </w:rPr>
        <w:t>езопасными приемами труда;</w:t>
      </w:r>
    </w:p>
    <w:p w:rsidR="00863807" w:rsidRPr="000F706A" w:rsidRDefault="00863807" w:rsidP="000F706A">
      <w:pPr>
        <w:pStyle w:val="a6"/>
        <w:widowControl w:val="0"/>
        <w:numPr>
          <w:ilvl w:val="0"/>
          <w:numId w:val="18"/>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 xml:space="preserve">развитие познавательных интересов, технического мышления, пространственного воображения, </w:t>
      </w:r>
      <w:proofErr w:type="spellStart"/>
      <w:r w:rsidRPr="000F706A">
        <w:rPr>
          <w:rFonts w:ascii="Times New Roman" w:eastAsia="Lucida Sans Unicode" w:hAnsi="Times New Roman" w:cs="Times New Roman"/>
          <w:kern w:val="1"/>
          <w:sz w:val="24"/>
          <w:szCs w:val="24"/>
          <w:lang w:eastAsia="ar-SA"/>
        </w:rPr>
        <w:t>интелектуальных</w:t>
      </w:r>
      <w:proofErr w:type="spellEnd"/>
      <w:r w:rsidRPr="000F706A">
        <w:rPr>
          <w:rFonts w:ascii="Times New Roman" w:eastAsia="Lucida Sans Unicode" w:hAnsi="Times New Roman" w:cs="Times New Roman"/>
          <w:kern w:val="1"/>
          <w:sz w:val="24"/>
          <w:szCs w:val="24"/>
          <w:lang w:eastAsia="ar-SA"/>
        </w:rPr>
        <w:t>, творческих, коммуникативных и организаторских способностей;</w:t>
      </w:r>
    </w:p>
    <w:p w:rsidR="00863807" w:rsidRPr="000F706A" w:rsidRDefault="00863807" w:rsidP="000F706A">
      <w:pPr>
        <w:pStyle w:val="a6"/>
        <w:widowControl w:val="0"/>
        <w:numPr>
          <w:ilvl w:val="0"/>
          <w:numId w:val="18"/>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 xml:space="preserve">воспитания трудолюбия, бережливости, аккуратности, целеустремленности, </w:t>
      </w:r>
      <w:proofErr w:type="spellStart"/>
      <w:r w:rsidRPr="000F706A">
        <w:rPr>
          <w:rFonts w:ascii="Times New Roman" w:eastAsia="Lucida Sans Unicode" w:hAnsi="Times New Roman" w:cs="Times New Roman"/>
          <w:kern w:val="1"/>
          <w:sz w:val="24"/>
          <w:szCs w:val="24"/>
          <w:lang w:eastAsia="ar-SA"/>
        </w:rPr>
        <w:t>предприимчевости</w:t>
      </w:r>
      <w:proofErr w:type="spellEnd"/>
      <w:r w:rsidRPr="000F706A">
        <w:rPr>
          <w:rFonts w:ascii="Times New Roman" w:eastAsia="Lucida Sans Unicode" w:hAnsi="Times New Roman" w:cs="Times New Roman"/>
          <w:kern w:val="1"/>
          <w:sz w:val="24"/>
          <w:szCs w:val="24"/>
          <w:lang w:eastAsia="ar-SA"/>
        </w:rPr>
        <w:t>, ответственности за результаты своей деятельности, уважительного отношения к людям различных профессий и результатам их труда;</w:t>
      </w:r>
    </w:p>
    <w:p w:rsidR="00863807" w:rsidRPr="000F706A" w:rsidRDefault="00863807" w:rsidP="000F706A">
      <w:pPr>
        <w:pStyle w:val="a6"/>
        <w:widowControl w:val="0"/>
        <w:numPr>
          <w:ilvl w:val="0"/>
          <w:numId w:val="18"/>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получение опыта применения технологических знаний и умений в самостоятельной практической деятельности.</w:t>
      </w:r>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b/>
          <w:kern w:val="1"/>
          <w:sz w:val="24"/>
          <w:szCs w:val="24"/>
          <w:lang w:eastAsia="ar-SA"/>
        </w:rPr>
        <w:t>Задачи</w:t>
      </w:r>
      <w:r w:rsidRPr="006F03FA">
        <w:rPr>
          <w:rFonts w:ascii="Times New Roman" w:eastAsia="Lucida Sans Unicode" w:hAnsi="Times New Roman" w:cs="Times New Roman"/>
          <w:kern w:val="1"/>
          <w:sz w:val="24"/>
          <w:szCs w:val="24"/>
          <w:lang w:eastAsia="ar-SA"/>
        </w:rPr>
        <w:t>:</w:t>
      </w:r>
    </w:p>
    <w:p w:rsidR="00863807" w:rsidRPr="000F706A" w:rsidRDefault="00863807" w:rsidP="000F706A">
      <w:pPr>
        <w:pStyle w:val="a6"/>
        <w:widowControl w:val="0"/>
        <w:numPr>
          <w:ilvl w:val="0"/>
          <w:numId w:val="19"/>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proofErr w:type="spellStart"/>
      <w:r w:rsidRPr="000F706A">
        <w:rPr>
          <w:rFonts w:ascii="Times New Roman" w:eastAsia="Lucida Sans Unicode" w:hAnsi="Times New Roman" w:cs="Times New Roman"/>
          <w:kern w:val="1"/>
          <w:sz w:val="24"/>
          <w:szCs w:val="24"/>
          <w:lang w:eastAsia="ar-SA"/>
        </w:rPr>
        <w:t>пробретение</w:t>
      </w:r>
      <w:proofErr w:type="spellEnd"/>
      <w:r w:rsidRPr="000F706A">
        <w:rPr>
          <w:rFonts w:ascii="Times New Roman" w:eastAsia="Lucida Sans Unicode" w:hAnsi="Times New Roman" w:cs="Times New Roman"/>
          <w:kern w:val="1"/>
          <w:sz w:val="24"/>
          <w:szCs w:val="24"/>
          <w:lang w:eastAsia="ar-SA"/>
        </w:rPr>
        <w:t xml:space="preserve"> знаний о взаимодействии природы, общества и человека, о </w:t>
      </w:r>
      <w:proofErr w:type="spellStart"/>
      <w:r w:rsidRPr="000F706A">
        <w:rPr>
          <w:rFonts w:ascii="Times New Roman" w:eastAsia="Lucida Sans Unicode" w:hAnsi="Times New Roman" w:cs="Times New Roman"/>
          <w:kern w:val="1"/>
          <w:sz w:val="24"/>
          <w:szCs w:val="24"/>
          <w:lang w:eastAsia="ar-SA"/>
        </w:rPr>
        <w:t>неготивных</w:t>
      </w:r>
      <w:proofErr w:type="spellEnd"/>
      <w:r w:rsidRPr="000F706A">
        <w:rPr>
          <w:rFonts w:ascii="Times New Roman" w:eastAsia="Lucida Sans Unicode" w:hAnsi="Times New Roman" w:cs="Times New Roman"/>
          <w:kern w:val="1"/>
          <w:sz w:val="24"/>
          <w:szCs w:val="24"/>
          <w:lang w:eastAsia="ar-SA"/>
        </w:rPr>
        <w:t xml:space="preserve"> последствиях влияния трудовой</w:t>
      </w:r>
    </w:p>
    <w:p w:rsidR="00863807" w:rsidRPr="000F706A" w:rsidRDefault="00863807" w:rsidP="000F706A">
      <w:pPr>
        <w:pStyle w:val="a6"/>
        <w:widowControl w:val="0"/>
        <w:numPr>
          <w:ilvl w:val="0"/>
          <w:numId w:val="19"/>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деятельности человека, элементов машиноведения, технологии обработки ткани, художественной обработки материалов;</w:t>
      </w:r>
    </w:p>
    <w:p w:rsidR="00863807" w:rsidRPr="000F706A" w:rsidRDefault="00863807" w:rsidP="000F706A">
      <w:pPr>
        <w:pStyle w:val="a6"/>
        <w:widowControl w:val="0"/>
        <w:numPr>
          <w:ilvl w:val="0"/>
          <w:numId w:val="19"/>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воспитание трудолюбия, бережливости, аккуратности, целеустремленности, предприимчивости, ответственности за результаты своей деятельности;</w:t>
      </w:r>
    </w:p>
    <w:p w:rsidR="00863807" w:rsidRPr="000F706A" w:rsidRDefault="00863807" w:rsidP="000F706A">
      <w:pPr>
        <w:pStyle w:val="a6"/>
        <w:widowControl w:val="0"/>
        <w:numPr>
          <w:ilvl w:val="0"/>
          <w:numId w:val="19"/>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0F706A">
        <w:rPr>
          <w:rFonts w:ascii="Times New Roman" w:eastAsia="Lucida Sans Unicode" w:hAnsi="Times New Roman" w:cs="Times New Roman"/>
          <w:kern w:val="1"/>
          <w:sz w:val="24"/>
          <w:szCs w:val="24"/>
          <w:lang w:eastAsia="ar-SA"/>
        </w:rPr>
        <w:t>умение работать в группе: устанавливать хорошие взаимоотношения, разрешать конфликты и т.д.</w:t>
      </w:r>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p>
    <w:p w:rsidR="00863807" w:rsidRPr="006F03FA" w:rsidRDefault="00863807" w:rsidP="000F706A">
      <w:pPr>
        <w:widowControl w:val="0"/>
        <w:suppressAutoHyphens/>
        <w:spacing w:after="0" w:line="240" w:lineRule="auto"/>
        <w:ind w:firstLine="567"/>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Учащиеся на занятиях осваивают компетенци</w:t>
      </w:r>
      <w:proofErr w:type="gramStart"/>
      <w:r w:rsidRPr="006F03FA">
        <w:rPr>
          <w:rFonts w:ascii="Times New Roman" w:eastAsia="Lucida Sans Unicode" w:hAnsi="Times New Roman" w:cs="Times New Roman"/>
          <w:kern w:val="1"/>
          <w:sz w:val="24"/>
          <w:szCs w:val="24"/>
          <w:lang w:eastAsia="ar-SA"/>
        </w:rPr>
        <w:t>и-</w:t>
      </w:r>
      <w:proofErr w:type="gramEnd"/>
      <w:r w:rsidRPr="006F03FA">
        <w:rPr>
          <w:rFonts w:ascii="Times New Roman" w:eastAsia="Lucida Sans Unicode" w:hAnsi="Times New Roman" w:cs="Times New Roman"/>
          <w:kern w:val="1"/>
          <w:sz w:val="24"/>
          <w:szCs w:val="24"/>
          <w:lang w:eastAsia="ar-SA"/>
        </w:rPr>
        <w:t xml:space="preserve"> коммуникативную, ценностно-смысловую, культурно-эстетическую, социально-трудовую, личностно-</w:t>
      </w:r>
      <w:proofErr w:type="spellStart"/>
      <w:r w:rsidRPr="006F03FA">
        <w:rPr>
          <w:rFonts w:ascii="Times New Roman" w:eastAsia="Lucida Sans Unicode" w:hAnsi="Times New Roman" w:cs="Times New Roman"/>
          <w:kern w:val="1"/>
          <w:sz w:val="24"/>
          <w:szCs w:val="24"/>
          <w:lang w:eastAsia="ar-SA"/>
        </w:rPr>
        <w:t>саморазвивающую</w:t>
      </w:r>
      <w:proofErr w:type="spellEnd"/>
      <w:r w:rsidRPr="006F03FA">
        <w:rPr>
          <w:rFonts w:ascii="Times New Roman" w:eastAsia="Lucida Sans Unicode" w:hAnsi="Times New Roman" w:cs="Times New Roman"/>
          <w:kern w:val="1"/>
          <w:sz w:val="24"/>
          <w:szCs w:val="24"/>
          <w:lang w:eastAsia="ar-SA"/>
        </w:rPr>
        <w:t>.</w:t>
      </w:r>
    </w:p>
    <w:p w:rsidR="000F706A" w:rsidRDefault="00863807" w:rsidP="000F706A">
      <w:pPr>
        <w:widowControl w:val="0"/>
        <w:suppressAutoHyphens/>
        <w:spacing w:after="0" w:line="240" w:lineRule="auto"/>
        <w:ind w:firstLine="567"/>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Учатся формировать собственный алгоритм решения </w:t>
      </w:r>
      <w:proofErr w:type="spellStart"/>
      <w:r w:rsidRPr="006F03FA">
        <w:rPr>
          <w:rFonts w:ascii="Times New Roman" w:eastAsia="Lucida Sans Unicode" w:hAnsi="Times New Roman" w:cs="Times New Roman"/>
          <w:kern w:val="1"/>
          <w:sz w:val="24"/>
          <w:szCs w:val="24"/>
          <w:lang w:eastAsia="ar-SA"/>
        </w:rPr>
        <w:t>позновательных</w:t>
      </w:r>
      <w:proofErr w:type="spellEnd"/>
      <w:r w:rsidRPr="006F03FA">
        <w:rPr>
          <w:rFonts w:ascii="Times New Roman" w:eastAsia="Lucida Sans Unicode" w:hAnsi="Times New Roman" w:cs="Times New Roman"/>
          <w:kern w:val="1"/>
          <w:sz w:val="24"/>
          <w:szCs w:val="24"/>
          <w:lang w:eastAsia="ar-SA"/>
        </w:rPr>
        <w:t xml:space="preserve"> задач, формулировать проблему и цели своей работы, определять способы и методы решения задачи, прогнозировать ожидаемый результат и </w:t>
      </w:r>
      <w:proofErr w:type="spellStart"/>
      <w:r w:rsidRPr="006F03FA">
        <w:rPr>
          <w:rFonts w:ascii="Times New Roman" w:eastAsia="Lucida Sans Unicode" w:hAnsi="Times New Roman" w:cs="Times New Roman"/>
          <w:kern w:val="1"/>
          <w:sz w:val="24"/>
          <w:szCs w:val="24"/>
          <w:lang w:eastAsia="ar-SA"/>
        </w:rPr>
        <w:t>сопостовлять</w:t>
      </w:r>
      <w:proofErr w:type="spellEnd"/>
      <w:r w:rsidRPr="006F03FA">
        <w:rPr>
          <w:rFonts w:ascii="Times New Roman" w:eastAsia="Lucida Sans Unicode" w:hAnsi="Times New Roman" w:cs="Times New Roman"/>
          <w:kern w:val="1"/>
          <w:sz w:val="24"/>
          <w:szCs w:val="24"/>
          <w:lang w:eastAsia="ar-SA"/>
        </w:rPr>
        <w:t xml:space="preserve"> его с собственными</w:t>
      </w:r>
      <w:r w:rsidR="000F706A">
        <w:rPr>
          <w:rFonts w:ascii="Times New Roman" w:eastAsia="Lucida Sans Unicode" w:hAnsi="Times New Roman" w:cs="Times New Roman"/>
          <w:kern w:val="1"/>
          <w:sz w:val="24"/>
          <w:szCs w:val="24"/>
          <w:lang w:eastAsia="ar-SA"/>
        </w:rPr>
        <w:t xml:space="preserve"> знаниями в </w:t>
      </w:r>
      <w:proofErr w:type="spellStart"/>
      <w:r w:rsidR="000F706A">
        <w:rPr>
          <w:rFonts w:ascii="Times New Roman" w:eastAsia="Lucida Sans Unicode" w:hAnsi="Times New Roman" w:cs="Times New Roman"/>
          <w:kern w:val="1"/>
          <w:sz w:val="24"/>
          <w:szCs w:val="24"/>
          <w:lang w:eastAsia="ar-SA"/>
        </w:rPr>
        <w:t>облости</w:t>
      </w:r>
      <w:proofErr w:type="spellEnd"/>
      <w:r w:rsidR="000F706A">
        <w:rPr>
          <w:rFonts w:ascii="Times New Roman" w:eastAsia="Lucida Sans Unicode" w:hAnsi="Times New Roman" w:cs="Times New Roman"/>
          <w:kern w:val="1"/>
          <w:sz w:val="24"/>
          <w:szCs w:val="24"/>
          <w:lang w:eastAsia="ar-SA"/>
        </w:rPr>
        <w:t xml:space="preserve"> технологии.</w:t>
      </w:r>
    </w:p>
    <w:p w:rsidR="000F706A" w:rsidRDefault="00863807" w:rsidP="000F706A">
      <w:pPr>
        <w:widowControl w:val="0"/>
        <w:suppressAutoHyphens/>
        <w:spacing w:after="0" w:line="240" w:lineRule="auto"/>
        <w:ind w:firstLine="567"/>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Учащиеся учатся </w:t>
      </w:r>
      <w:proofErr w:type="spellStart"/>
      <w:r w:rsidRPr="006F03FA">
        <w:rPr>
          <w:rFonts w:ascii="Times New Roman" w:eastAsia="Lucida Sans Unicode" w:hAnsi="Times New Roman" w:cs="Times New Roman"/>
          <w:kern w:val="1"/>
          <w:sz w:val="24"/>
          <w:szCs w:val="24"/>
          <w:lang w:eastAsia="ar-SA"/>
        </w:rPr>
        <w:t>предстовлять</w:t>
      </w:r>
      <w:proofErr w:type="spellEnd"/>
      <w:r w:rsidRPr="006F03FA">
        <w:rPr>
          <w:rFonts w:ascii="Times New Roman" w:eastAsia="Lucida Sans Unicode" w:hAnsi="Times New Roman" w:cs="Times New Roman"/>
          <w:kern w:val="1"/>
          <w:sz w:val="24"/>
          <w:szCs w:val="24"/>
          <w:lang w:eastAsia="ar-SA"/>
        </w:rPr>
        <w:t xml:space="preserve"> результаты индивидуальной и групповой </w:t>
      </w:r>
      <w:proofErr w:type="spellStart"/>
      <w:r w:rsidRPr="006F03FA">
        <w:rPr>
          <w:rFonts w:ascii="Times New Roman" w:eastAsia="Lucida Sans Unicode" w:hAnsi="Times New Roman" w:cs="Times New Roman"/>
          <w:kern w:val="1"/>
          <w:sz w:val="24"/>
          <w:szCs w:val="24"/>
          <w:lang w:eastAsia="ar-SA"/>
        </w:rPr>
        <w:t>позновательной</w:t>
      </w:r>
      <w:proofErr w:type="spellEnd"/>
      <w:r w:rsidRPr="006F03FA">
        <w:rPr>
          <w:rFonts w:ascii="Times New Roman" w:eastAsia="Lucida Sans Unicode" w:hAnsi="Times New Roman" w:cs="Times New Roman"/>
          <w:kern w:val="1"/>
          <w:sz w:val="24"/>
          <w:szCs w:val="24"/>
          <w:lang w:eastAsia="ar-SA"/>
        </w:rPr>
        <w:t xml:space="preserve"> деятельности. На уроках учащиеся овладевают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w:t>
      </w:r>
    </w:p>
    <w:p w:rsidR="00863807" w:rsidRPr="006F03FA" w:rsidRDefault="00863807" w:rsidP="000F706A">
      <w:pPr>
        <w:widowControl w:val="0"/>
        <w:suppressAutoHyphens/>
        <w:spacing w:after="0" w:line="240" w:lineRule="auto"/>
        <w:ind w:firstLine="567"/>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Для решения познавательных и коммуникативных задач учащимся предлагается использовать различные источники информации, включая </w:t>
      </w:r>
      <w:proofErr w:type="spellStart"/>
      <w:r w:rsidRPr="006F03FA">
        <w:rPr>
          <w:rFonts w:ascii="Times New Roman" w:eastAsia="Lucida Sans Unicode" w:hAnsi="Times New Roman" w:cs="Times New Roman"/>
          <w:kern w:val="1"/>
          <w:sz w:val="24"/>
          <w:szCs w:val="24"/>
          <w:lang w:eastAsia="ar-SA"/>
        </w:rPr>
        <w:t>инциклопедии</w:t>
      </w:r>
      <w:proofErr w:type="spellEnd"/>
      <w:r w:rsidRPr="006F03FA">
        <w:rPr>
          <w:rFonts w:ascii="Times New Roman" w:eastAsia="Lucida Sans Unicode" w:hAnsi="Times New Roman" w:cs="Times New Roman"/>
          <w:kern w:val="1"/>
          <w:sz w:val="24"/>
          <w:szCs w:val="24"/>
          <w:lang w:eastAsia="ar-SA"/>
        </w:rPr>
        <w:t xml:space="preserve">,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схема, инструкционная карта). </w:t>
      </w:r>
      <w:proofErr w:type="gramStart"/>
      <w:r w:rsidRPr="006F03FA">
        <w:rPr>
          <w:rFonts w:ascii="Times New Roman" w:eastAsia="Lucida Sans Unicode" w:hAnsi="Times New Roman" w:cs="Times New Roman"/>
          <w:kern w:val="1"/>
          <w:sz w:val="24"/>
          <w:szCs w:val="24"/>
          <w:lang w:eastAsia="ar-SA"/>
        </w:rPr>
        <w:t>Большую значимость на этой ступени образования сохраняет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и др.).</w:t>
      </w:r>
      <w:proofErr w:type="gramEnd"/>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p>
    <w:p w:rsidR="00863807" w:rsidRPr="006F03FA" w:rsidRDefault="00863807" w:rsidP="000F706A">
      <w:pPr>
        <w:widowControl w:val="0"/>
        <w:suppressAutoHyphens/>
        <w:spacing w:after="0" w:line="240" w:lineRule="auto"/>
        <w:jc w:val="center"/>
        <w:textAlignment w:val="baseline"/>
        <w:rPr>
          <w:rFonts w:ascii="Times New Roman" w:eastAsia="Lucida Sans Unicode" w:hAnsi="Times New Roman" w:cs="Times New Roman"/>
          <w:b/>
          <w:kern w:val="1"/>
          <w:sz w:val="24"/>
          <w:szCs w:val="24"/>
          <w:lang w:eastAsia="ar-SA"/>
        </w:rPr>
      </w:pPr>
      <w:r w:rsidRPr="006F03FA">
        <w:rPr>
          <w:rFonts w:ascii="Times New Roman" w:eastAsia="Lucida Sans Unicode" w:hAnsi="Times New Roman" w:cs="Times New Roman"/>
          <w:b/>
          <w:kern w:val="1"/>
          <w:sz w:val="24"/>
          <w:szCs w:val="24"/>
          <w:lang w:eastAsia="ar-SA"/>
        </w:rPr>
        <w:t>Перечень «знаний и умений» фор</w:t>
      </w:r>
      <w:r w:rsidR="000F706A">
        <w:rPr>
          <w:rFonts w:ascii="Times New Roman" w:eastAsia="Lucida Sans Unicode" w:hAnsi="Times New Roman" w:cs="Times New Roman"/>
          <w:b/>
          <w:kern w:val="1"/>
          <w:sz w:val="24"/>
          <w:szCs w:val="24"/>
          <w:lang w:eastAsia="ar-SA"/>
        </w:rPr>
        <w:t>мируемых у школьников 8 классов</w:t>
      </w:r>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p>
    <w:p w:rsidR="00863807" w:rsidRPr="000F706A" w:rsidRDefault="00863807" w:rsidP="006F03FA">
      <w:pPr>
        <w:widowControl w:val="0"/>
        <w:suppressAutoHyphens/>
        <w:spacing w:after="0" w:line="240" w:lineRule="auto"/>
        <w:jc w:val="both"/>
        <w:textAlignment w:val="baseline"/>
        <w:rPr>
          <w:rFonts w:ascii="Times New Roman" w:eastAsia="Lucida Sans Unicode" w:hAnsi="Times New Roman" w:cs="Times New Roman"/>
          <w:b/>
          <w:kern w:val="1"/>
          <w:sz w:val="24"/>
          <w:szCs w:val="24"/>
          <w:lang w:eastAsia="ar-SA"/>
        </w:rPr>
      </w:pPr>
      <w:r w:rsidRPr="006F03FA">
        <w:rPr>
          <w:rFonts w:ascii="Times New Roman" w:eastAsia="Lucida Sans Unicode" w:hAnsi="Times New Roman" w:cs="Times New Roman"/>
          <w:kern w:val="1"/>
          <w:sz w:val="24"/>
          <w:szCs w:val="24"/>
          <w:lang w:eastAsia="ar-SA"/>
        </w:rPr>
        <w:t xml:space="preserve">    </w:t>
      </w:r>
      <w:r w:rsidRPr="000F706A">
        <w:rPr>
          <w:rFonts w:ascii="Times New Roman" w:eastAsia="Lucida Sans Unicode" w:hAnsi="Times New Roman" w:cs="Times New Roman"/>
          <w:b/>
          <w:kern w:val="1"/>
          <w:sz w:val="24"/>
          <w:szCs w:val="24"/>
          <w:lang w:eastAsia="ar-SA"/>
        </w:rPr>
        <w:t>Должны знать:</w:t>
      </w:r>
    </w:p>
    <w:p w:rsidR="000F706A"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правила безопасной работы с ручными инструментами и при машинных работах, принцип изготовления пряжи, нитей и тканей, классификацию текстильных волокон свойство нитей основы и утка, свойства тканей из натуральных растительных волокон;</w:t>
      </w:r>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виды приводов швейной машины, правила подготовки универсальной машины к работе;</w:t>
      </w:r>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виды декоративно-прикладного </w:t>
      </w:r>
      <w:proofErr w:type="spellStart"/>
      <w:r w:rsidRPr="00F407BE">
        <w:rPr>
          <w:rFonts w:ascii="Times New Roman" w:eastAsia="Lucida Sans Unicode" w:hAnsi="Times New Roman" w:cs="Times New Roman"/>
          <w:kern w:val="1"/>
          <w:sz w:val="24"/>
          <w:szCs w:val="24"/>
          <w:lang w:eastAsia="ar-SA"/>
        </w:rPr>
        <w:t>исскуства</w:t>
      </w:r>
      <w:proofErr w:type="spellEnd"/>
      <w:r w:rsidRPr="00F407BE">
        <w:rPr>
          <w:rFonts w:ascii="Times New Roman" w:eastAsia="Lucida Sans Unicode" w:hAnsi="Times New Roman" w:cs="Times New Roman"/>
          <w:kern w:val="1"/>
          <w:sz w:val="24"/>
          <w:szCs w:val="24"/>
          <w:lang w:eastAsia="ar-SA"/>
        </w:rPr>
        <w:t xml:space="preserve"> народов нашей страны, различные материалы и приспособления, применяемые в традиционных художественных ремеслах</w:t>
      </w:r>
      <w:proofErr w:type="gramStart"/>
      <w:r w:rsidRPr="00F407BE">
        <w:rPr>
          <w:rFonts w:ascii="Times New Roman" w:eastAsia="Lucida Sans Unicode" w:hAnsi="Times New Roman" w:cs="Times New Roman"/>
          <w:kern w:val="1"/>
          <w:sz w:val="24"/>
          <w:szCs w:val="24"/>
          <w:lang w:eastAsia="ar-SA"/>
        </w:rPr>
        <w:t xml:space="preserve"> ;</w:t>
      </w:r>
      <w:proofErr w:type="gramEnd"/>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возможности лоскутной пластики, основные приемы и материалы, применяемые в лоскутной пластике;</w:t>
      </w:r>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правила заправки изделия в пяльцы, виды </w:t>
      </w:r>
      <w:proofErr w:type="spellStart"/>
      <w:r w:rsidRPr="00F407BE">
        <w:rPr>
          <w:rFonts w:ascii="Times New Roman" w:eastAsia="Lucida Sans Unicode" w:hAnsi="Times New Roman" w:cs="Times New Roman"/>
          <w:kern w:val="1"/>
          <w:sz w:val="24"/>
          <w:szCs w:val="24"/>
          <w:lang w:eastAsia="ar-SA"/>
        </w:rPr>
        <w:t>прастейших</w:t>
      </w:r>
      <w:proofErr w:type="spellEnd"/>
      <w:r w:rsidRPr="00F407BE">
        <w:rPr>
          <w:rFonts w:ascii="Times New Roman" w:eastAsia="Lucida Sans Unicode" w:hAnsi="Times New Roman" w:cs="Times New Roman"/>
          <w:kern w:val="1"/>
          <w:sz w:val="24"/>
          <w:szCs w:val="24"/>
          <w:lang w:eastAsia="ar-SA"/>
        </w:rPr>
        <w:t xml:space="preserve"> ручных швов;</w:t>
      </w:r>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эксплуатационные, гигиенические и эстетические требования, </w:t>
      </w:r>
      <w:proofErr w:type="spellStart"/>
      <w:r w:rsidRPr="00F407BE">
        <w:rPr>
          <w:rFonts w:ascii="Times New Roman" w:eastAsia="Lucida Sans Unicode" w:hAnsi="Times New Roman" w:cs="Times New Roman"/>
          <w:kern w:val="1"/>
          <w:sz w:val="24"/>
          <w:szCs w:val="24"/>
          <w:lang w:eastAsia="ar-SA"/>
        </w:rPr>
        <w:t>предявляемые</w:t>
      </w:r>
      <w:proofErr w:type="spellEnd"/>
      <w:r w:rsidRPr="00F407BE">
        <w:rPr>
          <w:rFonts w:ascii="Times New Roman" w:eastAsia="Lucida Sans Unicode" w:hAnsi="Times New Roman" w:cs="Times New Roman"/>
          <w:kern w:val="1"/>
          <w:sz w:val="24"/>
          <w:szCs w:val="24"/>
          <w:lang w:eastAsia="ar-SA"/>
        </w:rPr>
        <w:t xml:space="preserve"> к одежде, общие сведения о системах конструирования одежды, правила построения  оформления чертежей швейных изделий;</w:t>
      </w:r>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правила снятия мерок для построения чертежа и условные обозначения; понятия о композиции в одежде, виды отделки в швейных изделиях, способы моделирования плечевого изделия, правила подготовки выкройки к раскрою;</w:t>
      </w:r>
    </w:p>
    <w:p w:rsidR="00863807" w:rsidRPr="00F407BE" w:rsidRDefault="00863807" w:rsidP="00F407BE">
      <w:pPr>
        <w:pStyle w:val="a6"/>
        <w:widowControl w:val="0"/>
        <w:numPr>
          <w:ilvl w:val="0"/>
          <w:numId w:val="20"/>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технологию выполнения швейных швов: стачного взаутюжку, расстрочного,  накладного с закрытым срезом, в подгибку с открытым и закрытым срезом,  правила обработки накладных карманов и бретелей.</w:t>
      </w:r>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p>
    <w:p w:rsidR="00863807" w:rsidRPr="000F706A" w:rsidRDefault="00863807" w:rsidP="006F03FA">
      <w:pPr>
        <w:widowControl w:val="0"/>
        <w:suppressAutoHyphens/>
        <w:spacing w:after="0" w:line="240" w:lineRule="auto"/>
        <w:jc w:val="both"/>
        <w:textAlignment w:val="baseline"/>
        <w:rPr>
          <w:rFonts w:ascii="Times New Roman" w:eastAsia="Lucida Sans Unicode" w:hAnsi="Times New Roman" w:cs="Times New Roman"/>
          <w:b/>
          <w:kern w:val="1"/>
          <w:sz w:val="24"/>
          <w:szCs w:val="24"/>
          <w:lang w:eastAsia="ar-SA"/>
        </w:rPr>
      </w:pPr>
      <w:r w:rsidRPr="006F03FA">
        <w:rPr>
          <w:rFonts w:ascii="Times New Roman" w:eastAsia="Lucida Sans Unicode" w:hAnsi="Times New Roman" w:cs="Times New Roman"/>
          <w:kern w:val="1"/>
          <w:sz w:val="24"/>
          <w:szCs w:val="24"/>
          <w:lang w:eastAsia="ar-SA"/>
        </w:rPr>
        <w:t xml:space="preserve">     </w:t>
      </w:r>
      <w:r w:rsidRPr="000F706A">
        <w:rPr>
          <w:rFonts w:ascii="Times New Roman" w:eastAsia="Lucida Sans Unicode" w:hAnsi="Times New Roman" w:cs="Times New Roman"/>
          <w:b/>
          <w:kern w:val="1"/>
          <w:sz w:val="24"/>
          <w:szCs w:val="24"/>
          <w:lang w:eastAsia="ar-SA"/>
        </w:rPr>
        <w:t>Должны уметь:</w:t>
      </w:r>
    </w:p>
    <w:p w:rsidR="00863807" w:rsidRPr="00F407BE" w:rsidRDefault="00863807"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осуществлять поиск необходимой информации в области обработки тканей;</w:t>
      </w:r>
    </w:p>
    <w:p w:rsidR="00863807" w:rsidRPr="00F407BE" w:rsidRDefault="00F407BE"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о</w:t>
      </w:r>
      <w:r w:rsidR="00863807" w:rsidRPr="00F407BE">
        <w:rPr>
          <w:rFonts w:ascii="Times New Roman" w:eastAsia="Lucida Sans Unicode" w:hAnsi="Times New Roman" w:cs="Times New Roman"/>
          <w:kern w:val="1"/>
          <w:sz w:val="24"/>
          <w:szCs w:val="24"/>
          <w:lang w:eastAsia="ar-SA"/>
        </w:rPr>
        <w:t>пределять в ткани основы и утка, лицевую и изнаночную стороны;</w:t>
      </w:r>
    </w:p>
    <w:p w:rsidR="00863807" w:rsidRPr="00F407BE" w:rsidRDefault="00863807"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включать и отключать маховое колесо от механизма машины, наматывать на шпульку, заправлять верхнюю и нижнюю нитки, запускать </w:t>
      </w:r>
      <w:proofErr w:type="spellStart"/>
      <w:r w:rsidRPr="00F407BE">
        <w:rPr>
          <w:rFonts w:ascii="Times New Roman" w:eastAsia="Lucida Sans Unicode" w:hAnsi="Times New Roman" w:cs="Times New Roman"/>
          <w:kern w:val="1"/>
          <w:sz w:val="24"/>
          <w:szCs w:val="24"/>
          <w:lang w:eastAsia="ar-SA"/>
        </w:rPr>
        <w:t>щвейную</w:t>
      </w:r>
      <w:proofErr w:type="spellEnd"/>
      <w:r w:rsidRPr="00F407BE">
        <w:rPr>
          <w:rFonts w:ascii="Times New Roman" w:eastAsia="Lucida Sans Unicode" w:hAnsi="Times New Roman" w:cs="Times New Roman"/>
          <w:kern w:val="1"/>
          <w:sz w:val="24"/>
          <w:szCs w:val="24"/>
          <w:lang w:eastAsia="ar-SA"/>
        </w:rPr>
        <w:t xml:space="preserve"> машину и регулировать скорость, выполнять машинные строчки </w:t>
      </w:r>
      <w:proofErr w:type="gramStart"/>
      <w:r w:rsidRPr="00F407BE">
        <w:rPr>
          <w:rFonts w:ascii="Times New Roman" w:eastAsia="Lucida Sans Unicode" w:hAnsi="Times New Roman" w:cs="Times New Roman"/>
          <w:kern w:val="1"/>
          <w:sz w:val="24"/>
          <w:szCs w:val="24"/>
          <w:lang w:eastAsia="ar-SA"/>
        </w:rPr>
        <w:t>:п</w:t>
      </w:r>
      <w:proofErr w:type="gramEnd"/>
      <w:r w:rsidRPr="00F407BE">
        <w:rPr>
          <w:rFonts w:ascii="Times New Roman" w:eastAsia="Lucida Sans Unicode" w:hAnsi="Times New Roman" w:cs="Times New Roman"/>
          <w:kern w:val="1"/>
          <w:sz w:val="24"/>
          <w:szCs w:val="24"/>
          <w:lang w:eastAsia="ar-SA"/>
        </w:rPr>
        <w:t xml:space="preserve">о прямой, по кривой, с поворотом на определенный угол с подъемом прижимной лапки, регулировать </w:t>
      </w:r>
      <w:proofErr w:type="spellStart"/>
      <w:r w:rsidRPr="00F407BE">
        <w:rPr>
          <w:rFonts w:ascii="Times New Roman" w:eastAsia="Lucida Sans Unicode" w:hAnsi="Times New Roman" w:cs="Times New Roman"/>
          <w:kern w:val="1"/>
          <w:sz w:val="24"/>
          <w:szCs w:val="24"/>
          <w:lang w:eastAsia="ar-SA"/>
        </w:rPr>
        <w:t>лину</w:t>
      </w:r>
      <w:proofErr w:type="spellEnd"/>
      <w:r w:rsidRPr="00F407BE">
        <w:rPr>
          <w:rFonts w:ascii="Times New Roman" w:eastAsia="Lucida Sans Unicode" w:hAnsi="Times New Roman" w:cs="Times New Roman"/>
          <w:kern w:val="1"/>
          <w:sz w:val="24"/>
          <w:szCs w:val="24"/>
          <w:lang w:eastAsia="ar-SA"/>
        </w:rPr>
        <w:t xml:space="preserve"> стежка;</w:t>
      </w:r>
    </w:p>
    <w:p w:rsidR="00863807" w:rsidRPr="00F407BE" w:rsidRDefault="00863807"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переводить рисунок вышивки на ткань; подбирать </w:t>
      </w:r>
      <w:proofErr w:type="spellStart"/>
      <w:r w:rsidRPr="00F407BE">
        <w:rPr>
          <w:rFonts w:ascii="Times New Roman" w:eastAsia="Lucida Sans Unicode" w:hAnsi="Times New Roman" w:cs="Times New Roman"/>
          <w:kern w:val="1"/>
          <w:sz w:val="24"/>
          <w:szCs w:val="24"/>
          <w:lang w:eastAsia="ar-SA"/>
        </w:rPr>
        <w:t>игы</w:t>
      </w:r>
      <w:proofErr w:type="spellEnd"/>
      <w:r w:rsidRPr="00F407BE">
        <w:rPr>
          <w:rFonts w:ascii="Times New Roman" w:eastAsia="Lucida Sans Unicode" w:hAnsi="Times New Roman" w:cs="Times New Roman"/>
          <w:kern w:val="1"/>
          <w:sz w:val="24"/>
          <w:szCs w:val="24"/>
          <w:lang w:eastAsia="ar-SA"/>
        </w:rPr>
        <w:t xml:space="preserve"> и нитки, заправлять изделие в пяльцы, закреплять рабочую нитку на ткани без узла, выполнять простейшие ручные швы;</w:t>
      </w:r>
    </w:p>
    <w:p w:rsidR="00863807" w:rsidRPr="00F407BE" w:rsidRDefault="00863807"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подготавливать материалы лоскутной пластики к работе, подбирать материалы по цвету, рисунку и </w:t>
      </w:r>
      <w:proofErr w:type="spellStart"/>
      <w:r w:rsidRPr="00F407BE">
        <w:rPr>
          <w:rFonts w:ascii="Times New Roman" w:eastAsia="Lucida Sans Unicode" w:hAnsi="Times New Roman" w:cs="Times New Roman"/>
          <w:kern w:val="1"/>
          <w:sz w:val="24"/>
          <w:szCs w:val="24"/>
          <w:lang w:eastAsia="ar-SA"/>
        </w:rPr>
        <w:t>фактуре</w:t>
      </w:r>
      <w:proofErr w:type="gramStart"/>
      <w:r w:rsidRPr="00F407BE">
        <w:rPr>
          <w:rFonts w:ascii="Times New Roman" w:eastAsia="Lucida Sans Unicode" w:hAnsi="Times New Roman" w:cs="Times New Roman"/>
          <w:kern w:val="1"/>
          <w:sz w:val="24"/>
          <w:szCs w:val="24"/>
          <w:lang w:eastAsia="ar-SA"/>
        </w:rPr>
        <w:t>,п</w:t>
      </w:r>
      <w:proofErr w:type="gramEnd"/>
      <w:r w:rsidRPr="00F407BE">
        <w:rPr>
          <w:rFonts w:ascii="Times New Roman" w:eastAsia="Lucida Sans Unicode" w:hAnsi="Times New Roman" w:cs="Times New Roman"/>
          <w:kern w:val="1"/>
          <w:sz w:val="24"/>
          <w:szCs w:val="24"/>
          <w:lang w:eastAsia="ar-SA"/>
        </w:rPr>
        <w:t>ользоваться</w:t>
      </w:r>
      <w:proofErr w:type="spellEnd"/>
      <w:r w:rsidRPr="00F407BE">
        <w:rPr>
          <w:rFonts w:ascii="Times New Roman" w:eastAsia="Lucida Sans Unicode" w:hAnsi="Times New Roman" w:cs="Times New Roman"/>
          <w:kern w:val="1"/>
          <w:sz w:val="24"/>
          <w:szCs w:val="24"/>
          <w:lang w:eastAsia="ar-SA"/>
        </w:rPr>
        <w:t xml:space="preserve"> инструментами и приспособлениями, шаблонами, соединять </w:t>
      </w:r>
      <w:proofErr w:type="spellStart"/>
      <w:r w:rsidRPr="00F407BE">
        <w:rPr>
          <w:rFonts w:ascii="Times New Roman" w:eastAsia="Lucida Sans Unicode" w:hAnsi="Times New Roman" w:cs="Times New Roman"/>
          <w:kern w:val="1"/>
          <w:sz w:val="24"/>
          <w:szCs w:val="24"/>
          <w:lang w:eastAsia="ar-SA"/>
        </w:rPr>
        <w:t>етали</w:t>
      </w:r>
      <w:proofErr w:type="spellEnd"/>
      <w:r w:rsidRPr="00F407BE">
        <w:rPr>
          <w:rFonts w:ascii="Times New Roman" w:eastAsia="Lucida Sans Unicode" w:hAnsi="Times New Roman" w:cs="Times New Roman"/>
          <w:kern w:val="1"/>
          <w:sz w:val="24"/>
          <w:szCs w:val="24"/>
          <w:lang w:eastAsia="ar-SA"/>
        </w:rPr>
        <w:t xml:space="preserve"> лоскутной пластики между собой, использовать прокладные материалы;</w:t>
      </w:r>
    </w:p>
    <w:p w:rsidR="00863807" w:rsidRPr="00F407BE" w:rsidRDefault="00863807"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F407BE">
        <w:rPr>
          <w:rFonts w:ascii="Times New Roman" w:eastAsia="Lucida Sans Unicode" w:hAnsi="Times New Roman" w:cs="Times New Roman"/>
          <w:kern w:val="1"/>
          <w:sz w:val="24"/>
          <w:szCs w:val="24"/>
          <w:lang w:eastAsia="ar-SA"/>
        </w:rPr>
        <w:t xml:space="preserve">читать и строить чертежи, снимать мерки, записывать результаты измерений, выполнять моделирование, </w:t>
      </w:r>
      <w:proofErr w:type="spellStart"/>
      <w:r w:rsidRPr="00F407BE">
        <w:rPr>
          <w:rFonts w:ascii="Times New Roman" w:eastAsia="Lucida Sans Unicode" w:hAnsi="Times New Roman" w:cs="Times New Roman"/>
          <w:kern w:val="1"/>
          <w:sz w:val="24"/>
          <w:szCs w:val="24"/>
          <w:lang w:eastAsia="ar-SA"/>
        </w:rPr>
        <w:t>поготавливать</w:t>
      </w:r>
      <w:proofErr w:type="spellEnd"/>
      <w:r w:rsidRPr="00F407BE">
        <w:rPr>
          <w:rFonts w:ascii="Times New Roman" w:eastAsia="Lucida Sans Unicode" w:hAnsi="Times New Roman" w:cs="Times New Roman"/>
          <w:kern w:val="1"/>
          <w:sz w:val="24"/>
          <w:szCs w:val="24"/>
          <w:lang w:eastAsia="ar-SA"/>
        </w:rPr>
        <w:t xml:space="preserve"> выкройку к раскрою;</w:t>
      </w:r>
    </w:p>
    <w:p w:rsidR="00863807" w:rsidRPr="00F407BE" w:rsidRDefault="00F407BE" w:rsidP="00F407BE">
      <w:pPr>
        <w:pStyle w:val="a6"/>
        <w:widowControl w:val="0"/>
        <w:numPr>
          <w:ilvl w:val="0"/>
          <w:numId w:val="21"/>
        </w:numPr>
        <w:suppressAutoHyphens/>
        <w:spacing w:after="0" w:line="240" w:lineRule="auto"/>
        <w:jc w:val="both"/>
        <w:textAlignment w:val="baseline"/>
        <w:rPr>
          <w:rFonts w:ascii="Times New Roman" w:eastAsia="Lucida Sans Unicode" w:hAnsi="Times New Roman" w:cs="Times New Roman"/>
          <w:kern w:val="1"/>
          <w:sz w:val="24"/>
          <w:szCs w:val="24"/>
          <w:lang w:eastAsia="ar-SA"/>
        </w:rPr>
      </w:pPr>
      <w:proofErr w:type="gramStart"/>
      <w:r w:rsidRPr="00F407BE">
        <w:rPr>
          <w:rFonts w:ascii="Times New Roman" w:eastAsia="Lucida Sans Unicode" w:hAnsi="Times New Roman" w:cs="Times New Roman"/>
          <w:kern w:val="1"/>
          <w:sz w:val="24"/>
          <w:szCs w:val="24"/>
          <w:lang w:eastAsia="ar-SA"/>
        </w:rPr>
        <w:t>выполнять</w:t>
      </w:r>
      <w:r w:rsidR="00863807" w:rsidRPr="00F407BE">
        <w:rPr>
          <w:rFonts w:ascii="Times New Roman" w:eastAsia="Lucida Sans Unicode" w:hAnsi="Times New Roman" w:cs="Times New Roman"/>
          <w:kern w:val="1"/>
          <w:sz w:val="24"/>
          <w:szCs w:val="24"/>
          <w:lang w:eastAsia="ar-SA"/>
        </w:rPr>
        <w:t xml:space="preserve"> на швейной машине </w:t>
      </w:r>
      <w:proofErr w:type="spellStart"/>
      <w:r w:rsidR="00863807" w:rsidRPr="00F407BE">
        <w:rPr>
          <w:rFonts w:ascii="Times New Roman" w:eastAsia="Lucida Sans Unicode" w:hAnsi="Times New Roman" w:cs="Times New Roman"/>
          <w:kern w:val="1"/>
          <w:sz w:val="24"/>
          <w:szCs w:val="24"/>
          <w:lang w:eastAsia="ar-SA"/>
        </w:rPr>
        <w:t>слеующие</w:t>
      </w:r>
      <w:proofErr w:type="spellEnd"/>
      <w:r w:rsidR="00863807" w:rsidRPr="00F407BE">
        <w:rPr>
          <w:rFonts w:ascii="Times New Roman" w:eastAsia="Lucida Sans Unicode" w:hAnsi="Times New Roman" w:cs="Times New Roman"/>
          <w:kern w:val="1"/>
          <w:sz w:val="24"/>
          <w:szCs w:val="24"/>
          <w:lang w:eastAsia="ar-SA"/>
        </w:rPr>
        <w:t xml:space="preserve"> швы: стачной взаутюжку, стачной вразутюжку, расстрочной, накладной с закрытым срезом, в подгибку с открытым срезом и закрытым срезом, правила обработки накладных карманов и бретелей, подготавливать ткань к раскрою, переносить контурные и контрольные линии на ткань, наметывать и настрачивать карманы, обрабатывать срезы швов в подгибку с закрытым срезом, определять качество готового изделия, ремонтировать одежду заплатками.</w:t>
      </w:r>
      <w:proofErr w:type="gramEnd"/>
    </w:p>
    <w:p w:rsidR="00863807" w:rsidRPr="006F03FA" w:rsidRDefault="00863807" w:rsidP="006F03FA">
      <w:pPr>
        <w:widowControl w:val="0"/>
        <w:suppressAutoHyphens/>
        <w:spacing w:after="0" w:line="240" w:lineRule="auto"/>
        <w:jc w:val="both"/>
        <w:textAlignment w:val="baseline"/>
        <w:rPr>
          <w:rFonts w:ascii="Times New Roman" w:eastAsia="Lucida Sans Unicode" w:hAnsi="Times New Roman" w:cs="Times New Roman"/>
          <w:kern w:val="1"/>
          <w:sz w:val="24"/>
          <w:szCs w:val="24"/>
          <w:lang w:eastAsia="ar-SA"/>
        </w:rPr>
      </w:pPr>
    </w:p>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p w:rsidR="00863807" w:rsidRDefault="00F407BE" w:rsidP="00981BD1">
      <w:pPr>
        <w:widowControl w:val="0"/>
        <w:tabs>
          <w:tab w:val="left" w:pos="0"/>
        </w:tab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Pr>
          <w:rFonts w:ascii="Times New Roman" w:eastAsia="Lucida Sans Unicode" w:hAnsi="Times New Roman" w:cs="Times New Roman"/>
          <w:b/>
          <w:bCs/>
          <w:kern w:val="1"/>
          <w:sz w:val="24"/>
          <w:szCs w:val="24"/>
          <w:lang w:eastAsia="ar-SA"/>
        </w:rPr>
        <w:t>Учебно-тематическое планирование</w:t>
      </w:r>
    </w:p>
    <w:p w:rsidR="00F407BE" w:rsidRPr="00981BD1" w:rsidRDefault="00F407BE" w:rsidP="00981BD1">
      <w:pPr>
        <w:widowControl w:val="0"/>
        <w:tabs>
          <w:tab w:val="left" w:pos="0"/>
        </w:tabs>
        <w:suppressAutoHyphens/>
        <w:spacing w:after="0" w:line="240" w:lineRule="auto"/>
        <w:jc w:val="center"/>
        <w:textAlignment w:val="baseline"/>
        <w:rPr>
          <w:rFonts w:ascii="Times New Roman" w:eastAsia="Lucida Sans Unicode" w:hAnsi="Times New Roman" w:cs="Times New Roman"/>
          <w:kern w:val="1"/>
          <w:sz w:val="24"/>
          <w:szCs w:val="24"/>
          <w:lang w:eastAsia="ar-SA"/>
        </w:rPr>
      </w:pPr>
    </w:p>
    <w:tbl>
      <w:tblPr>
        <w:tblW w:w="0" w:type="auto"/>
        <w:tblInd w:w="100" w:type="dxa"/>
        <w:tblLayout w:type="fixed"/>
        <w:tblCellMar>
          <w:top w:w="55" w:type="dxa"/>
          <w:left w:w="55" w:type="dxa"/>
          <w:bottom w:w="55" w:type="dxa"/>
          <w:right w:w="55" w:type="dxa"/>
        </w:tblCellMar>
        <w:tblLook w:val="0000" w:firstRow="0" w:lastRow="0" w:firstColumn="0" w:lastColumn="0" w:noHBand="0" w:noVBand="0"/>
      </w:tblPr>
      <w:tblGrid>
        <w:gridCol w:w="705"/>
        <w:gridCol w:w="9130"/>
        <w:gridCol w:w="1578"/>
        <w:gridCol w:w="1578"/>
        <w:gridCol w:w="1578"/>
      </w:tblGrid>
      <w:tr w:rsidR="00863807" w:rsidRPr="006F03FA" w:rsidTr="007C3F2B">
        <w:tc>
          <w:tcPr>
            <w:tcW w:w="705" w:type="dxa"/>
            <w:vMerge w:val="restart"/>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w:t>
            </w:r>
          </w:p>
        </w:tc>
        <w:tc>
          <w:tcPr>
            <w:tcW w:w="9130" w:type="dxa"/>
            <w:vMerge w:val="restart"/>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Раздел.</w:t>
            </w:r>
          </w:p>
        </w:tc>
        <w:tc>
          <w:tcPr>
            <w:tcW w:w="4734" w:type="dxa"/>
            <w:gridSpan w:val="3"/>
            <w:tcBorders>
              <w:top w:val="single" w:sz="1" w:space="0" w:color="000000"/>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w:t>
            </w:r>
            <w:proofErr w:type="spellStart"/>
            <w:r w:rsidRPr="006F03FA">
              <w:rPr>
                <w:rFonts w:ascii="Times New Roman" w:eastAsia="Lucida Sans Unicode" w:hAnsi="Times New Roman" w:cs="Times New Roman"/>
                <w:kern w:val="1"/>
                <w:sz w:val="24"/>
                <w:szCs w:val="24"/>
                <w:lang w:eastAsia="ar-SA"/>
              </w:rPr>
              <w:t>Колличество</w:t>
            </w:r>
            <w:proofErr w:type="spellEnd"/>
            <w:r w:rsidRPr="006F03FA">
              <w:rPr>
                <w:rFonts w:ascii="Times New Roman" w:eastAsia="Lucida Sans Unicode" w:hAnsi="Times New Roman" w:cs="Times New Roman"/>
                <w:kern w:val="1"/>
                <w:sz w:val="24"/>
                <w:szCs w:val="24"/>
                <w:lang w:eastAsia="ar-SA"/>
              </w:rPr>
              <w:t xml:space="preserve"> часов.              </w:t>
            </w:r>
          </w:p>
        </w:tc>
      </w:tr>
      <w:tr w:rsidR="00863807" w:rsidRPr="006F03FA" w:rsidTr="007C3F2B">
        <w:tc>
          <w:tcPr>
            <w:tcW w:w="705" w:type="dxa"/>
            <w:vMerge/>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9130" w:type="dxa"/>
            <w:vMerge/>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1578" w:type="dxa"/>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теория</w:t>
            </w:r>
          </w:p>
        </w:tc>
        <w:tc>
          <w:tcPr>
            <w:tcW w:w="1578" w:type="dxa"/>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практика</w:t>
            </w:r>
          </w:p>
        </w:tc>
        <w:tc>
          <w:tcPr>
            <w:tcW w:w="1578" w:type="dxa"/>
            <w:tcBorders>
              <w:top w:val="single" w:sz="1" w:space="0" w:color="000000"/>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итого</w:t>
            </w:r>
          </w:p>
        </w:tc>
      </w:tr>
      <w:tr w:rsidR="00863807" w:rsidRPr="006F03FA" w:rsidTr="007C3F2B">
        <w:trPr>
          <w:trHeight w:val="276"/>
        </w:trPr>
        <w:tc>
          <w:tcPr>
            <w:tcW w:w="705" w:type="dxa"/>
            <w:vMerge/>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9130" w:type="dxa"/>
            <w:vMerge/>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1578" w:type="dxa"/>
            <w:vMerge w:val="restart"/>
            <w:tcBorders>
              <w:left w:val="single" w:sz="1" w:space="0" w:color="000000"/>
              <w:bottom w:val="single" w:sz="1" w:space="0" w:color="000000"/>
            </w:tcBorders>
            <w:shd w:val="clear" w:color="auto" w:fill="auto"/>
          </w:tcPr>
          <w:p w:rsidR="00981BD1" w:rsidRDefault="00981BD1" w:rsidP="00981BD1">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c>
          <w:tcPr>
            <w:tcW w:w="1578" w:type="dxa"/>
            <w:vMerge w:val="restart"/>
            <w:tcBorders>
              <w:left w:val="single" w:sz="1" w:space="0" w:color="000000"/>
              <w:bottom w:val="single" w:sz="1" w:space="0" w:color="000000"/>
            </w:tcBorders>
            <w:shd w:val="clear" w:color="auto" w:fill="auto"/>
          </w:tcPr>
          <w:p w:rsidR="00981BD1" w:rsidRDefault="00981BD1"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vMerge w:val="restart"/>
            <w:tcBorders>
              <w:left w:val="single" w:sz="1" w:space="0" w:color="000000"/>
              <w:bottom w:val="single" w:sz="1" w:space="0" w:color="000000"/>
              <w:right w:val="single" w:sz="1" w:space="0" w:color="000000"/>
            </w:tcBorders>
            <w:shd w:val="clear" w:color="auto" w:fill="auto"/>
          </w:tcPr>
          <w:p w:rsidR="00981BD1" w:rsidRDefault="00981BD1"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Вводное занятие.</w:t>
            </w:r>
          </w:p>
        </w:tc>
        <w:tc>
          <w:tcPr>
            <w:tcW w:w="1578" w:type="dxa"/>
            <w:vMerge/>
            <w:tcBorders>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1578" w:type="dxa"/>
            <w:vMerge/>
            <w:tcBorders>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1578" w:type="dxa"/>
            <w:vMerge/>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Вышивание гладью.</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66</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70</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Сведения о работе швейных машин.</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5</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9</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Элементы материаловедения.</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7</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Дополнительные сведения о ткани.</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5</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5</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5</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Сведения об одежде.</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6</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Построение чертежа основы </w:t>
            </w:r>
            <w:proofErr w:type="spellStart"/>
            <w:r w:rsidRPr="006F03FA">
              <w:rPr>
                <w:rFonts w:ascii="Times New Roman" w:eastAsia="Lucida Sans Unicode" w:hAnsi="Times New Roman" w:cs="Times New Roman"/>
                <w:kern w:val="1"/>
                <w:sz w:val="24"/>
                <w:szCs w:val="24"/>
                <w:lang w:eastAsia="ar-SA"/>
              </w:rPr>
              <w:t>блузки</w:t>
            </w:r>
            <w:proofErr w:type="gramStart"/>
            <w:r w:rsidRPr="006F03FA">
              <w:rPr>
                <w:rFonts w:ascii="Times New Roman" w:eastAsia="Lucida Sans Unicode" w:hAnsi="Times New Roman" w:cs="Times New Roman"/>
                <w:kern w:val="1"/>
                <w:sz w:val="24"/>
                <w:szCs w:val="24"/>
                <w:lang w:eastAsia="ar-SA"/>
              </w:rPr>
              <w:t>.Э</w:t>
            </w:r>
            <w:proofErr w:type="gramEnd"/>
            <w:r w:rsidRPr="006F03FA">
              <w:rPr>
                <w:rFonts w:ascii="Times New Roman" w:eastAsia="Lucida Sans Unicode" w:hAnsi="Times New Roman" w:cs="Times New Roman"/>
                <w:kern w:val="1"/>
                <w:sz w:val="24"/>
                <w:szCs w:val="24"/>
                <w:lang w:eastAsia="ar-SA"/>
              </w:rPr>
              <w:t>лементарное</w:t>
            </w:r>
            <w:proofErr w:type="spellEnd"/>
            <w:r w:rsidRPr="006F03FA">
              <w:rPr>
                <w:rFonts w:ascii="Times New Roman" w:eastAsia="Lucida Sans Unicode" w:hAnsi="Times New Roman" w:cs="Times New Roman"/>
                <w:kern w:val="1"/>
                <w:sz w:val="24"/>
                <w:szCs w:val="24"/>
                <w:lang w:eastAsia="ar-SA"/>
              </w:rPr>
              <w:t xml:space="preserve"> моделирование и раскрой.</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17</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7</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Соединение основных деталей плечевого изделия.</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18</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21</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8</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Практическое повторение: «Пошив жилета, с пооперационным разделением труда</w:t>
            </w:r>
            <w:proofErr w:type="gramStart"/>
            <w:r w:rsidRPr="006F03FA">
              <w:rPr>
                <w:rFonts w:ascii="Times New Roman" w:eastAsia="Lucida Sans Unicode" w:hAnsi="Times New Roman" w:cs="Times New Roman"/>
                <w:kern w:val="1"/>
                <w:sz w:val="24"/>
                <w:szCs w:val="24"/>
                <w:lang w:eastAsia="ar-SA"/>
              </w:rPr>
              <w:t>.»</w:t>
            </w:r>
            <w:proofErr w:type="gramEnd"/>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30</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30</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9</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Самостоятельная работа: «Обработка среза окантовочным швом и косой обтачкой».</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10</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Изготовление выкройки цельнокроеного платья на основе выкройки  блузки и раскрой.</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6</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10</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11</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Платье цельнокроеное прямого, приталенного или свободного силуэта без воротника и рукавов или с цельными рукавами.</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32</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36</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12</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Ремонт одежды.</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5</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13</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Самостоятельная работа.</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17</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17</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14</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Отделка легкой одежды.</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13</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17</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15</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Построение чертежа основы платья.</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7</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11</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16</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Построение чертежей основы втачного длинного рукава и воротника на стойке. Обработка воротника.</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6</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13</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19</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17</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деталей с кокетками.</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10</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12</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18</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Изготовление выкройки по основе платья и раскрой блузки с застежкой доверху.</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8</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10</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19</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Соединение воротника на стойке с горловиной и рукава с проймой.</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19</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19</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20</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Самостоятельная </w:t>
            </w:r>
            <w:proofErr w:type="spellStart"/>
            <w:r w:rsidRPr="006F03FA">
              <w:rPr>
                <w:rFonts w:ascii="Times New Roman" w:eastAsia="Lucida Sans Unicode" w:hAnsi="Times New Roman" w:cs="Times New Roman"/>
                <w:kern w:val="1"/>
                <w:sz w:val="24"/>
                <w:szCs w:val="24"/>
                <w:lang w:eastAsia="ar-SA"/>
              </w:rPr>
              <w:t>работа</w:t>
            </w:r>
            <w:proofErr w:type="gramStart"/>
            <w:r w:rsidRPr="006F03FA">
              <w:rPr>
                <w:rFonts w:ascii="Times New Roman" w:eastAsia="Lucida Sans Unicode" w:hAnsi="Times New Roman" w:cs="Times New Roman"/>
                <w:kern w:val="1"/>
                <w:sz w:val="24"/>
                <w:szCs w:val="24"/>
                <w:lang w:eastAsia="ar-SA"/>
              </w:rPr>
              <w:t>.О</w:t>
            </w:r>
            <w:proofErr w:type="gramEnd"/>
            <w:r w:rsidRPr="006F03FA">
              <w:rPr>
                <w:rFonts w:ascii="Times New Roman" w:eastAsia="Lucida Sans Unicode" w:hAnsi="Times New Roman" w:cs="Times New Roman"/>
                <w:kern w:val="1"/>
                <w:sz w:val="24"/>
                <w:szCs w:val="24"/>
                <w:lang w:eastAsia="ar-SA"/>
              </w:rPr>
              <w:t>бработка</w:t>
            </w:r>
            <w:proofErr w:type="spellEnd"/>
            <w:r w:rsidRPr="006F03FA">
              <w:rPr>
                <w:rFonts w:ascii="Times New Roman" w:eastAsia="Lucida Sans Unicode" w:hAnsi="Times New Roman" w:cs="Times New Roman"/>
                <w:kern w:val="1"/>
                <w:sz w:val="24"/>
                <w:szCs w:val="24"/>
                <w:lang w:eastAsia="ar-SA"/>
              </w:rPr>
              <w:t xml:space="preserve"> воротника и низа короткого рукава окантовочным швом.</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6</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6</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21</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Изготовление выкройки по основе платья и раскрой халата.</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18</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22</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бортов подбортами в легком женском платье</w:t>
            </w:r>
            <w:proofErr w:type="gramStart"/>
            <w:r w:rsidRPr="006F03FA">
              <w:rPr>
                <w:rFonts w:ascii="Times New Roman" w:eastAsia="Lucida Sans Unicode" w:hAnsi="Times New Roman" w:cs="Times New Roman"/>
                <w:kern w:val="1"/>
                <w:sz w:val="24"/>
                <w:szCs w:val="24"/>
                <w:lang w:eastAsia="ar-SA"/>
              </w:rPr>
              <w:t xml:space="preserve"> .</w:t>
            </w:r>
            <w:proofErr w:type="gramEnd"/>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30</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32</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23</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Массовое производство швейных изделий.</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10</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11</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24</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Практическое </w:t>
            </w:r>
            <w:proofErr w:type="spellStart"/>
            <w:r w:rsidRPr="006F03FA">
              <w:rPr>
                <w:rFonts w:ascii="Times New Roman" w:eastAsia="Lucida Sans Unicode" w:hAnsi="Times New Roman" w:cs="Times New Roman"/>
                <w:kern w:val="1"/>
                <w:sz w:val="24"/>
                <w:szCs w:val="24"/>
                <w:lang w:eastAsia="ar-SA"/>
              </w:rPr>
              <w:t>повторение</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ошив</w:t>
            </w:r>
            <w:proofErr w:type="spellEnd"/>
            <w:r w:rsidRPr="006F03FA">
              <w:rPr>
                <w:rFonts w:ascii="Times New Roman" w:eastAsia="Lucida Sans Unicode" w:hAnsi="Times New Roman" w:cs="Times New Roman"/>
                <w:kern w:val="1"/>
                <w:sz w:val="24"/>
                <w:szCs w:val="24"/>
                <w:lang w:eastAsia="ar-SA"/>
              </w:rPr>
              <w:t xml:space="preserve"> трусов-плавок с пооперационным разделением труда.</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14</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14</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25</w:t>
            </w: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Контрольная работа и анализ ее качества.</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
        </w:tc>
        <w:tc>
          <w:tcPr>
            <w:tcW w:w="1578"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c>
          <w:tcPr>
            <w:tcW w:w="1578"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2</w:t>
            </w:r>
          </w:p>
        </w:tc>
      </w:tr>
      <w:tr w:rsidR="00863807" w:rsidRPr="006F03FA" w:rsidTr="007C3F2B">
        <w:tc>
          <w:tcPr>
            <w:tcW w:w="705"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p>
        </w:tc>
        <w:tc>
          <w:tcPr>
            <w:tcW w:w="913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Итого</w:t>
            </w:r>
          </w:p>
        </w:tc>
        <w:tc>
          <w:tcPr>
            <w:tcW w:w="4734" w:type="dxa"/>
            <w:gridSpan w:val="3"/>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408 (часа)</w:t>
            </w:r>
          </w:p>
        </w:tc>
      </w:tr>
    </w:tbl>
    <w:p w:rsidR="00863807" w:rsidRPr="006F03FA" w:rsidRDefault="00863807" w:rsidP="006F03FA">
      <w:pPr>
        <w:widowControl w:val="0"/>
        <w:suppressAutoHyphens/>
        <w:spacing w:after="0" w:line="240" w:lineRule="auto"/>
        <w:textAlignment w:val="baseline"/>
        <w:rPr>
          <w:rFonts w:ascii="Times New Roman" w:eastAsia="Lucida Sans Unicode" w:hAnsi="Times New Roman" w:cs="Times New Roman"/>
          <w:kern w:val="1"/>
          <w:sz w:val="24"/>
          <w:szCs w:val="24"/>
          <w:lang w:eastAsia="ar-SA"/>
        </w:rPr>
      </w:pPr>
    </w:p>
    <w:p w:rsidR="00863807" w:rsidRDefault="00863807" w:rsidP="00981BD1">
      <w:pPr>
        <w:widowControl w:val="0"/>
        <w:suppressAutoHyphens/>
        <w:spacing w:after="0" w:line="240" w:lineRule="auto"/>
        <w:jc w:val="center"/>
        <w:textAlignment w:val="baseline"/>
        <w:rPr>
          <w:rFonts w:ascii="Times New Roman" w:eastAsia="Lucida Sans Unicode" w:hAnsi="Times New Roman" w:cs="Times New Roman"/>
          <w:b/>
          <w:bCs/>
          <w:kern w:val="1"/>
          <w:sz w:val="28"/>
          <w:szCs w:val="24"/>
          <w:lang w:eastAsia="ar-SA"/>
        </w:rPr>
      </w:pPr>
      <w:r w:rsidRPr="00981BD1">
        <w:rPr>
          <w:rFonts w:ascii="Times New Roman" w:eastAsia="Lucida Sans Unicode" w:hAnsi="Times New Roman" w:cs="Times New Roman"/>
          <w:b/>
          <w:bCs/>
          <w:kern w:val="1"/>
          <w:sz w:val="28"/>
          <w:szCs w:val="24"/>
          <w:lang w:eastAsia="ar-SA"/>
        </w:rPr>
        <w:t>Сод</w:t>
      </w:r>
      <w:r w:rsidR="00F407BE">
        <w:rPr>
          <w:rFonts w:ascii="Times New Roman" w:eastAsia="Lucida Sans Unicode" w:hAnsi="Times New Roman" w:cs="Times New Roman"/>
          <w:b/>
          <w:bCs/>
          <w:kern w:val="1"/>
          <w:sz w:val="28"/>
          <w:szCs w:val="24"/>
          <w:lang w:eastAsia="ar-SA"/>
        </w:rPr>
        <w:t>ержание изучаемого курса</w:t>
      </w:r>
      <w:r w:rsidR="002A59B2">
        <w:rPr>
          <w:rFonts w:ascii="Times New Roman" w:eastAsia="Lucida Sans Unicode" w:hAnsi="Times New Roman" w:cs="Times New Roman"/>
          <w:noProof/>
          <w:kern w:val="1"/>
          <w:sz w:val="28"/>
          <w:szCs w:val="24"/>
          <w:lang w:eastAsia="ru-RU"/>
        </w:rPr>
        <w:pict>
          <v:shape id="Полилиния 3" o:spid="_x0000_s1026" style="position:absolute;left:0;text-align:left;margin-left:1.2pt;margin-top:2394.75pt;width:723.7pt;height:.7pt;flip:y;z-index:251659264;visibility:visible;mso-wrap-style:none;mso-position-horizontal-relative:text;mso-position-vertical-relative:text;v-text-anchor:middle" coordsize="9191621,88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" adj="0,,0" path="m,l9191621,8887e" filled="f" strokeweight=".35mm">
            <v:stroke joinstyle="round"/>
            <v:formulas/>
            <v:path o:connecttype="custom" o:connectlocs="0,0;9190990,8890" o:connectangles="0,0" textboxrect="0,0,16581,8887"/>
          </v:shape>
        </w:pict>
      </w:r>
      <w:r w:rsidR="002A59B2">
        <w:rPr>
          <w:rFonts w:ascii="Times New Roman" w:eastAsia="Lucida Sans Unicode" w:hAnsi="Times New Roman" w:cs="Times New Roman"/>
          <w:noProof/>
          <w:kern w:val="1"/>
          <w:sz w:val="28"/>
          <w:szCs w:val="24"/>
          <w:lang w:eastAsia="ru-RU"/>
        </w:rPr>
        <w:pict>
          <v:shape id="Полилиния 2" o:spid="_x0000_s1028" style="position:absolute;left:0;text-align:left;margin-left:2.7pt;margin-top:2397.65pt;width:721.5pt;height:.05pt;z-index:251660288;visibility:visible;mso-wrap-style:none;mso-position-horizontal-relative:text;mso-position-vertical-relative:text;v-text-anchor:middle" coordsize="9163050,6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" adj="0,,0" path="m,l9163050,1e" filled="f" strokeweight=".35mm">
            <v:stroke joinstyle="round"/>
            <v:formulas/>
            <v:path o:connecttype="custom" o:connectlocs="0,0;9163050,0" o:connectangles="0,0" textboxrect="0,0,626,0"/>
          </v:shape>
        </w:pict>
      </w:r>
      <w:r w:rsidR="00F407BE">
        <w:rPr>
          <w:rFonts w:ascii="Times New Roman" w:eastAsia="Lucida Sans Unicode" w:hAnsi="Times New Roman" w:cs="Times New Roman"/>
          <w:b/>
          <w:bCs/>
          <w:kern w:val="1"/>
          <w:sz w:val="28"/>
          <w:szCs w:val="24"/>
          <w:lang w:eastAsia="ar-SA"/>
        </w:rPr>
        <w:t xml:space="preserve"> </w:t>
      </w:r>
    </w:p>
    <w:p w:rsidR="00F407BE" w:rsidRPr="00981BD1" w:rsidRDefault="00F407BE" w:rsidP="00981BD1">
      <w:pPr>
        <w:widowControl w:val="0"/>
        <w:suppressAutoHyphens/>
        <w:spacing w:after="0" w:line="240" w:lineRule="auto"/>
        <w:jc w:val="center"/>
        <w:textAlignment w:val="baseline"/>
        <w:rPr>
          <w:rFonts w:ascii="Times New Roman" w:eastAsia="Lucida Sans Unicode" w:hAnsi="Times New Roman" w:cs="Times New Roman"/>
          <w:b/>
          <w:bCs/>
          <w:kern w:val="1"/>
          <w:sz w:val="28"/>
          <w:szCs w:val="24"/>
          <w:lang w:eastAsia="ar-SA"/>
        </w:rPr>
      </w:pPr>
    </w:p>
    <w:tbl>
      <w:tblPr>
        <w:tblW w:w="0" w:type="auto"/>
        <w:tblInd w:w="31" w:type="dxa"/>
        <w:tblLayout w:type="fixed"/>
        <w:tblCellMar>
          <w:top w:w="55" w:type="dxa"/>
          <w:left w:w="55" w:type="dxa"/>
          <w:bottom w:w="55" w:type="dxa"/>
          <w:right w:w="55" w:type="dxa"/>
        </w:tblCellMar>
        <w:tblLook w:val="0000" w:firstRow="0" w:lastRow="0" w:firstColumn="0" w:lastColumn="0" w:noHBand="0" w:noVBand="0"/>
      </w:tblPr>
      <w:tblGrid>
        <w:gridCol w:w="4277"/>
        <w:gridCol w:w="943"/>
        <w:gridCol w:w="4950"/>
        <w:gridCol w:w="4425"/>
      </w:tblGrid>
      <w:tr w:rsidR="00863807" w:rsidRPr="006F03FA" w:rsidTr="00981BD1">
        <w:tc>
          <w:tcPr>
            <w:tcW w:w="4277" w:type="dxa"/>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Раздел, тема.</w:t>
            </w:r>
          </w:p>
        </w:tc>
        <w:tc>
          <w:tcPr>
            <w:tcW w:w="943" w:type="dxa"/>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Кол-во              часов</w:t>
            </w:r>
          </w:p>
        </w:tc>
        <w:tc>
          <w:tcPr>
            <w:tcW w:w="4950" w:type="dxa"/>
            <w:tcBorders>
              <w:top w:val="single" w:sz="1" w:space="0" w:color="000000"/>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Содержание темы.</w:t>
            </w:r>
          </w:p>
        </w:tc>
        <w:tc>
          <w:tcPr>
            <w:tcW w:w="4425" w:type="dxa"/>
            <w:tcBorders>
              <w:top w:val="single" w:sz="1" w:space="0" w:color="000000"/>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Требование к уровню подготовки учащихся (знать, уметь)</w:t>
            </w:r>
          </w:p>
        </w:tc>
      </w:tr>
      <w:tr w:rsidR="00863807" w:rsidRPr="006F03FA" w:rsidTr="00981BD1">
        <w:trPr>
          <w:trHeight w:val="1056"/>
        </w:trPr>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Вводное занятие</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2</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Ознакомление с задачами и планом работы на год. Правила поведения и безопасной работы в швейной мастерской. Санитарно-гигиенические </w:t>
            </w:r>
            <w:proofErr w:type="spellStart"/>
            <w:r w:rsidRPr="006F03FA">
              <w:rPr>
                <w:rFonts w:ascii="Times New Roman" w:eastAsia="Lucida Sans Unicode" w:hAnsi="Times New Roman" w:cs="Times New Roman"/>
                <w:kern w:val="1"/>
                <w:sz w:val="24"/>
                <w:szCs w:val="24"/>
                <w:lang w:eastAsia="ar-SA"/>
              </w:rPr>
              <w:t>требоания</w:t>
            </w:r>
            <w:proofErr w:type="spellEnd"/>
            <w:r w:rsidRPr="006F03FA">
              <w:rPr>
                <w:rFonts w:ascii="Times New Roman" w:eastAsia="Lucida Sans Unicode" w:hAnsi="Times New Roman" w:cs="Times New Roman"/>
                <w:kern w:val="1"/>
                <w:sz w:val="24"/>
                <w:szCs w:val="24"/>
                <w:lang w:eastAsia="ar-SA"/>
              </w:rPr>
              <w:t>.</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задачи на </w:t>
            </w:r>
            <w:proofErr w:type="spellStart"/>
            <w:r w:rsidRPr="006F03FA">
              <w:rPr>
                <w:rFonts w:ascii="Times New Roman" w:eastAsia="Lucida Sans Unicode" w:hAnsi="Times New Roman" w:cs="Times New Roman"/>
                <w:kern w:val="1"/>
                <w:sz w:val="24"/>
                <w:szCs w:val="24"/>
                <w:lang w:eastAsia="ar-SA"/>
              </w:rPr>
              <w:t>престоящий</w:t>
            </w:r>
            <w:proofErr w:type="spellEnd"/>
            <w:r w:rsidRPr="006F03FA">
              <w:rPr>
                <w:rFonts w:ascii="Times New Roman" w:eastAsia="Lucida Sans Unicode" w:hAnsi="Times New Roman" w:cs="Times New Roman"/>
                <w:kern w:val="1"/>
                <w:sz w:val="24"/>
                <w:szCs w:val="24"/>
                <w:lang w:eastAsia="ar-SA"/>
              </w:rPr>
              <w:t xml:space="preserve"> учебный год. Правила поведения и безопасной работы в швейной мастерской. Санитарно-</w:t>
            </w:r>
            <w:proofErr w:type="spellStart"/>
            <w:r w:rsidRPr="006F03FA">
              <w:rPr>
                <w:rFonts w:ascii="Times New Roman" w:eastAsia="Lucida Sans Unicode" w:hAnsi="Times New Roman" w:cs="Times New Roman"/>
                <w:kern w:val="1"/>
                <w:sz w:val="24"/>
                <w:szCs w:val="24"/>
                <w:lang w:eastAsia="ar-SA"/>
              </w:rPr>
              <w:t>гиги</w:t>
            </w:r>
            <w:proofErr w:type="spellEnd"/>
            <w:r w:rsidRPr="006F03FA">
              <w:rPr>
                <w:rFonts w:ascii="Times New Roman" w:eastAsia="Lucida Sans Unicode" w:hAnsi="Times New Roman" w:cs="Times New Roman"/>
                <w:kern w:val="1"/>
                <w:sz w:val="24"/>
                <w:szCs w:val="24"/>
                <w:lang w:eastAsia="ar-SA"/>
              </w:rPr>
              <w:t xml:space="preserve"> </w:t>
            </w:r>
            <w:proofErr w:type="spellStart"/>
            <w:r w:rsidRPr="006F03FA">
              <w:rPr>
                <w:rFonts w:ascii="Times New Roman" w:eastAsia="Lucida Sans Unicode" w:hAnsi="Times New Roman" w:cs="Times New Roman"/>
                <w:kern w:val="1"/>
                <w:sz w:val="24"/>
                <w:szCs w:val="24"/>
                <w:lang w:eastAsia="ar-SA"/>
              </w:rPr>
              <w:t>енические</w:t>
            </w:r>
            <w:proofErr w:type="spellEnd"/>
            <w:r w:rsidRPr="006F03FA">
              <w:rPr>
                <w:rFonts w:ascii="Times New Roman" w:eastAsia="Lucida Sans Unicode" w:hAnsi="Times New Roman" w:cs="Times New Roman"/>
                <w:kern w:val="1"/>
                <w:sz w:val="24"/>
                <w:szCs w:val="24"/>
                <w:lang w:eastAsia="ar-SA"/>
              </w:rPr>
              <w:t xml:space="preserve"> требования.</w:t>
            </w:r>
          </w:p>
        </w:tc>
      </w:tr>
      <w:tr w:rsidR="00863807" w:rsidRPr="006F03FA" w:rsidTr="00981BD1">
        <w:trPr>
          <w:trHeight w:val="2817"/>
        </w:trPr>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Вышивание гладью</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Применение вышивки для украшения швейного </w:t>
            </w:r>
            <w:proofErr w:type="spellStart"/>
            <w:r w:rsidRPr="006F03FA">
              <w:rPr>
                <w:rFonts w:ascii="Times New Roman" w:eastAsia="Lucida Sans Unicode" w:hAnsi="Times New Roman" w:cs="Times New Roman"/>
                <w:kern w:val="1"/>
                <w:sz w:val="24"/>
                <w:szCs w:val="24"/>
                <w:lang w:eastAsia="ar-SA"/>
              </w:rPr>
              <w:t>иделия</w:t>
            </w:r>
            <w:proofErr w:type="spellEnd"/>
            <w:r w:rsidRPr="006F03FA">
              <w:rPr>
                <w:rFonts w:ascii="Times New Roman" w:eastAsia="Lucida Sans Unicode" w:hAnsi="Times New Roman" w:cs="Times New Roman"/>
                <w:kern w:val="1"/>
                <w:sz w:val="24"/>
                <w:szCs w:val="24"/>
                <w:lang w:eastAsia="ar-SA"/>
              </w:rPr>
              <w:t>. Виды вышивки (гладь). Инструменты и приспособления для вышивки.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Способы перевода рисунка на </w:t>
            </w:r>
            <w:proofErr w:type="spellStart"/>
            <w:r w:rsidRPr="006F03FA">
              <w:rPr>
                <w:rFonts w:ascii="Times New Roman" w:eastAsia="Lucida Sans Unicode" w:hAnsi="Times New Roman" w:cs="Times New Roman"/>
                <w:kern w:val="1"/>
                <w:sz w:val="24"/>
                <w:szCs w:val="24"/>
                <w:lang w:eastAsia="ar-SA"/>
              </w:rPr>
              <w:t>ткань</w:t>
            </w:r>
            <w:proofErr w:type="gramStart"/>
            <w:r w:rsidRPr="006F03FA">
              <w:rPr>
                <w:rFonts w:ascii="Times New Roman" w:eastAsia="Lucida Sans Unicode" w:hAnsi="Times New Roman" w:cs="Times New Roman"/>
                <w:kern w:val="1"/>
                <w:sz w:val="24"/>
                <w:szCs w:val="24"/>
                <w:lang w:eastAsia="ar-SA"/>
              </w:rPr>
              <w:t>.В</w:t>
            </w:r>
            <w:proofErr w:type="gramEnd"/>
            <w:r w:rsidRPr="006F03FA">
              <w:rPr>
                <w:rFonts w:ascii="Times New Roman" w:eastAsia="Lucida Sans Unicode" w:hAnsi="Times New Roman" w:cs="Times New Roman"/>
                <w:kern w:val="1"/>
                <w:sz w:val="24"/>
                <w:szCs w:val="24"/>
                <w:lang w:eastAsia="ar-SA"/>
              </w:rPr>
              <w:t>ыбор</w:t>
            </w:r>
            <w:proofErr w:type="spellEnd"/>
            <w:r w:rsidRPr="006F03FA">
              <w:rPr>
                <w:rFonts w:ascii="Times New Roman" w:eastAsia="Lucida Sans Unicode" w:hAnsi="Times New Roman" w:cs="Times New Roman"/>
                <w:kern w:val="1"/>
                <w:sz w:val="24"/>
                <w:szCs w:val="24"/>
                <w:lang w:eastAsia="ar-SA"/>
              </w:rPr>
              <w:t xml:space="preserve"> рисунка и подбор </w:t>
            </w:r>
            <w:proofErr w:type="spellStart"/>
            <w:r w:rsidRPr="006F03FA">
              <w:rPr>
                <w:rFonts w:ascii="Times New Roman" w:eastAsia="Lucida Sans Unicode" w:hAnsi="Times New Roman" w:cs="Times New Roman"/>
                <w:kern w:val="1"/>
                <w:sz w:val="24"/>
                <w:szCs w:val="24"/>
                <w:lang w:eastAsia="ar-SA"/>
              </w:rPr>
              <w:t>ниток.Перевод</w:t>
            </w:r>
            <w:proofErr w:type="spellEnd"/>
            <w:r w:rsidRPr="006F03FA">
              <w:rPr>
                <w:rFonts w:ascii="Times New Roman" w:eastAsia="Lucida Sans Unicode" w:hAnsi="Times New Roman" w:cs="Times New Roman"/>
                <w:kern w:val="1"/>
                <w:sz w:val="24"/>
                <w:szCs w:val="24"/>
                <w:lang w:eastAsia="ar-SA"/>
              </w:rPr>
              <w:t xml:space="preserve"> рисунка на ткань.</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Выполнение гладьевых стежков.</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70</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Отделка на изделии (гладь). Применение вышивки для украшения швейного изделия. Виды вышивки. Организация рабочего места. ТБ при ручных работах. Инструменты и приспособления для вышивки. Способы перевода рисунка на ткань. Выбор рисунка и подбор ниток. Выполнение гладьевых стежков.</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применение вышивки для украшения швейного изделия. Виды вышивки. Способы перевода рисунка на ткань.</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Уметь</w:t>
            </w:r>
            <w:proofErr w:type="gramStart"/>
            <w:r w:rsidRPr="006F03FA">
              <w:rPr>
                <w:rFonts w:ascii="Times New Roman" w:eastAsia="Lucida Sans Unicode" w:hAnsi="Times New Roman" w:cs="Times New Roman"/>
                <w:kern w:val="1"/>
                <w:sz w:val="24"/>
                <w:szCs w:val="24"/>
                <w:lang w:eastAsia="ar-SA"/>
              </w:rPr>
              <w:t>:В</w:t>
            </w:r>
            <w:proofErr w:type="gramEnd"/>
            <w:r w:rsidRPr="006F03FA">
              <w:rPr>
                <w:rFonts w:ascii="Times New Roman" w:eastAsia="Lucida Sans Unicode" w:hAnsi="Times New Roman" w:cs="Times New Roman"/>
                <w:kern w:val="1"/>
                <w:sz w:val="24"/>
                <w:szCs w:val="24"/>
                <w:lang w:eastAsia="ar-SA"/>
              </w:rPr>
              <w:t>ыполнять</w:t>
            </w:r>
            <w:proofErr w:type="spellEnd"/>
            <w:r w:rsidRPr="006F03FA">
              <w:rPr>
                <w:rFonts w:ascii="Times New Roman" w:eastAsia="Lucida Sans Unicode" w:hAnsi="Times New Roman" w:cs="Times New Roman"/>
                <w:kern w:val="1"/>
                <w:sz w:val="24"/>
                <w:szCs w:val="24"/>
                <w:lang w:eastAsia="ar-SA"/>
              </w:rPr>
              <w:t xml:space="preserve"> организацию своего рабочего места. Соблюдать ТБ при выполнении ручных стежков. Производить перевод рисунка на ткань, выбор рисунка и подбор ниток. Выполнять гладьевые стежки.</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Сведения о работе швейных машин.</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Машинные стежки и строчки.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Рабочие механизмы швейной машины.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Приспособления к швейным машинам.</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Образование челночного машинного стежка.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Неполадки в работе швейной машины.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Уход за швейной машиной.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9</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Машинные стежки и строчки (челночный двухниточный стежок, цепной однониточный стежок). Рабочие механизмы швейной машины. Приспособления малой механизации швейной машины. Процесс образования челночного машинного стежка. Неполадки в работе швейной машины и способы их устранения. Чистка и смазка швейной машины. Разборка и сборка челночного комплекта. Техника безопасности при работе на швейной машине.</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Бытовые швейные машины. Рабочие механизмы швейной машины. Процесс образования челночного машинного стежка. Технику безопасности при работе на швейной машине.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Использовать в работе приспособления малой </w:t>
            </w:r>
            <w:proofErr w:type="spellStart"/>
            <w:r w:rsidRPr="006F03FA">
              <w:rPr>
                <w:rFonts w:ascii="Times New Roman" w:eastAsia="Lucida Sans Unicode" w:hAnsi="Times New Roman" w:cs="Times New Roman"/>
                <w:kern w:val="1"/>
                <w:sz w:val="24"/>
                <w:szCs w:val="24"/>
                <w:lang w:eastAsia="ar-SA"/>
              </w:rPr>
              <w:t>механиации</w:t>
            </w:r>
            <w:proofErr w:type="spellEnd"/>
            <w:r w:rsidRPr="006F03FA">
              <w:rPr>
                <w:rFonts w:ascii="Times New Roman" w:eastAsia="Lucida Sans Unicode" w:hAnsi="Times New Roman" w:cs="Times New Roman"/>
                <w:kern w:val="1"/>
                <w:sz w:val="24"/>
                <w:szCs w:val="24"/>
                <w:lang w:eastAsia="ar-SA"/>
              </w:rPr>
              <w:t xml:space="preserve">. Исправлять неполадки в работе швейной машины. Выполнять чистку и смаку швейной машины, а также разборку и сборку челночного </w:t>
            </w:r>
            <w:proofErr w:type="spellStart"/>
            <w:r w:rsidRPr="006F03FA">
              <w:rPr>
                <w:rFonts w:ascii="Times New Roman" w:eastAsia="Lucida Sans Unicode" w:hAnsi="Times New Roman" w:cs="Times New Roman"/>
                <w:kern w:val="1"/>
                <w:sz w:val="24"/>
                <w:szCs w:val="24"/>
                <w:lang w:eastAsia="ar-SA"/>
              </w:rPr>
              <w:t>комплекта</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облюдать</w:t>
            </w:r>
            <w:proofErr w:type="spellEnd"/>
            <w:r w:rsidRPr="006F03FA">
              <w:rPr>
                <w:rFonts w:ascii="Times New Roman" w:eastAsia="Lucida Sans Unicode" w:hAnsi="Times New Roman" w:cs="Times New Roman"/>
                <w:kern w:val="1"/>
                <w:sz w:val="24"/>
                <w:szCs w:val="24"/>
                <w:lang w:eastAsia="ar-SA"/>
              </w:rPr>
              <w:t xml:space="preserve"> Т.Б. При работе на бытовой швейной машине.</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Элементы материаловедения.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Волокна </w:t>
            </w:r>
            <w:proofErr w:type="spellStart"/>
            <w:r w:rsidRPr="006F03FA">
              <w:rPr>
                <w:rFonts w:ascii="Times New Roman" w:eastAsia="Lucida Sans Unicode" w:hAnsi="Times New Roman" w:cs="Times New Roman"/>
                <w:kern w:val="1"/>
                <w:sz w:val="24"/>
                <w:szCs w:val="24"/>
                <w:lang w:eastAsia="ar-SA"/>
              </w:rPr>
              <w:t>шелка</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ряжа</w:t>
            </w:r>
            <w:proofErr w:type="spellEnd"/>
            <w:r w:rsidRPr="006F03FA">
              <w:rPr>
                <w:rFonts w:ascii="Times New Roman" w:eastAsia="Lucida Sans Unicode" w:hAnsi="Times New Roman" w:cs="Times New Roman"/>
                <w:kern w:val="1"/>
                <w:sz w:val="24"/>
                <w:szCs w:val="24"/>
                <w:lang w:eastAsia="ar-SA"/>
              </w:rPr>
              <w:t xml:space="preserve"> из волокон </w:t>
            </w:r>
            <w:proofErr w:type="spellStart"/>
            <w:r w:rsidRPr="006F03FA">
              <w:rPr>
                <w:rFonts w:ascii="Times New Roman" w:eastAsia="Lucida Sans Unicode" w:hAnsi="Times New Roman" w:cs="Times New Roman"/>
                <w:kern w:val="1"/>
                <w:sz w:val="24"/>
                <w:szCs w:val="24"/>
                <w:lang w:eastAsia="ar-SA"/>
              </w:rPr>
              <w:t>шелка.Свойства</w:t>
            </w:r>
            <w:proofErr w:type="spellEnd"/>
            <w:r w:rsidRPr="006F03FA">
              <w:rPr>
                <w:rFonts w:ascii="Times New Roman" w:eastAsia="Lucida Sans Unicode" w:hAnsi="Times New Roman" w:cs="Times New Roman"/>
                <w:kern w:val="1"/>
                <w:sz w:val="24"/>
                <w:szCs w:val="24"/>
                <w:lang w:eastAsia="ar-SA"/>
              </w:rPr>
              <w:t xml:space="preserve"> шелковых тканей.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Л/</w:t>
            </w:r>
            <w:proofErr w:type="gramStart"/>
            <w:r w:rsidRPr="006F03FA">
              <w:rPr>
                <w:rFonts w:ascii="Times New Roman" w:eastAsia="Lucida Sans Unicode" w:hAnsi="Times New Roman" w:cs="Times New Roman"/>
                <w:kern w:val="1"/>
                <w:sz w:val="24"/>
                <w:szCs w:val="24"/>
                <w:lang w:eastAsia="ar-SA"/>
              </w:rPr>
              <w:t>р</w:t>
            </w:r>
            <w:proofErr w:type="gramEnd"/>
            <w:r w:rsidRPr="006F03FA">
              <w:rPr>
                <w:rFonts w:ascii="Times New Roman" w:eastAsia="Lucida Sans Unicode" w:hAnsi="Times New Roman" w:cs="Times New Roman"/>
                <w:kern w:val="1"/>
                <w:sz w:val="24"/>
                <w:szCs w:val="24"/>
                <w:lang w:eastAsia="ar-SA"/>
              </w:rPr>
              <w:t xml:space="preserve"> «Сравнение х/б, льняных, шерстяных и шелковых тканей по технологическим свойствам.»</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Волокна искусственного шелка. Свойства тканей и искусственного шелка.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Л/</w:t>
            </w:r>
            <w:proofErr w:type="gramStart"/>
            <w:r w:rsidRPr="006F03FA">
              <w:rPr>
                <w:rFonts w:ascii="Times New Roman" w:eastAsia="Lucida Sans Unicode" w:hAnsi="Times New Roman" w:cs="Times New Roman"/>
                <w:kern w:val="1"/>
                <w:sz w:val="24"/>
                <w:szCs w:val="24"/>
                <w:lang w:eastAsia="ar-SA"/>
              </w:rPr>
              <w:t>р</w:t>
            </w:r>
            <w:proofErr w:type="gramEnd"/>
            <w:r w:rsidRPr="006F03FA">
              <w:rPr>
                <w:rFonts w:ascii="Times New Roman" w:eastAsia="Lucida Sans Unicode" w:hAnsi="Times New Roman" w:cs="Times New Roman"/>
                <w:kern w:val="1"/>
                <w:sz w:val="24"/>
                <w:szCs w:val="24"/>
                <w:lang w:eastAsia="ar-SA"/>
              </w:rPr>
              <w:t xml:space="preserve"> « Определение волокон капрона, лавсана, нитрона по внешнему виду, на ощупь, по характеру горения. Изучение свойств синтетического волокна (</w:t>
            </w:r>
            <w:proofErr w:type="spellStart"/>
            <w:r w:rsidRPr="006F03FA">
              <w:rPr>
                <w:rFonts w:ascii="Times New Roman" w:eastAsia="Lucida Sans Unicode" w:hAnsi="Times New Roman" w:cs="Times New Roman"/>
                <w:kern w:val="1"/>
                <w:sz w:val="24"/>
                <w:szCs w:val="24"/>
                <w:lang w:eastAsia="ar-SA"/>
              </w:rPr>
              <w:t>прочности</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пособность</w:t>
            </w:r>
            <w:proofErr w:type="spellEnd"/>
            <w:r w:rsidRPr="006F03FA">
              <w:rPr>
                <w:rFonts w:ascii="Times New Roman" w:eastAsia="Lucida Sans Unicode" w:hAnsi="Times New Roman" w:cs="Times New Roman"/>
                <w:kern w:val="1"/>
                <w:sz w:val="24"/>
                <w:szCs w:val="24"/>
                <w:lang w:eastAsia="ar-SA"/>
              </w:rPr>
              <w:t xml:space="preserve"> смачиваться водой, стойкость при нагревании).»</w:t>
            </w:r>
          </w:p>
          <w:p w:rsidR="00863807" w:rsidRPr="006F03FA" w:rsidRDefault="00863807" w:rsidP="00981BD1">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Синтетические волокна. Свойства тканей из синтетических и смешанных волокон</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7</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Получение </w:t>
            </w:r>
            <w:proofErr w:type="spellStart"/>
            <w:r w:rsidRPr="006F03FA">
              <w:rPr>
                <w:rFonts w:ascii="Times New Roman" w:eastAsia="Lucida Sans Unicode" w:hAnsi="Times New Roman" w:cs="Times New Roman"/>
                <w:kern w:val="1"/>
                <w:sz w:val="24"/>
                <w:szCs w:val="24"/>
                <w:lang w:eastAsia="ar-SA"/>
              </w:rPr>
              <w:t>шелкого</w:t>
            </w:r>
            <w:proofErr w:type="spellEnd"/>
            <w:r w:rsidRPr="006F03FA">
              <w:rPr>
                <w:rFonts w:ascii="Times New Roman" w:eastAsia="Lucida Sans Unicode" w:hAnsi="Times New Roman" w:cs="Times New Roman"/>
                <w:kern w:val="1"/>
                <w:sz w:val="24"/>
                <w:szCs w:val="24"/>
                <w:lang w:eastAsia="ar-SA"/>
              </w:rPr>
              <w:t xml:space="preserve"> волокна. Свойства натурального </w:t>
            </w:r>
            <w:proofErr w:type="spellStart"/>
            <w:r w:rsidRPr="006F03FA">
              <w:rPr>
                <w:rFonts w:ascii="Times New Roman" w:eastAsia="Lucida Sans Unicode" w:hAnsi="Times New Roman" w:cs="Times New Roman"/>
                <w:kern w:val="1"/>
                <w:sz w:val="24"/>
                <w:szCs w:val="24"/>
                <w:lang w:eastAsia="ar-SA"/>
              </w:rPr>
              <w:t>шелкого</w:t>
            </w:r>
            <w:proofErr w:type="spellEnd"/>
            <w:r w:rsidRPr="006F03FA">
              <w:rPr>
                <w:rFonts w:ascii="Times New Roman" w:eastAsia="Lucida Sans Unicode" w:hAnsi="Times New Roman" w:cs="Times New Roman"/>
                <w:kern w:val="1"/>
                <w:sz w:val="24"/>
                <w:szCs w:val="24"/>
                <w:lang w:eastAsia="ar-SA"/>
              </w:rPr>
              <w:t xml:space="preserve"> волокна. Получение пряжи из </w:t>
            </w:r>
            <w:proofErr w:type="spellStart"/>
            <w:r w:rsidRPr="006F03FA">
              <w:rPr>
                <w:rFonts w:ascii="Times New Roman" w:eastAsia="Lucida Sans Unicode" w:hAnsi="Times New Roman" w:cs="Times New Roman"/>
                <w:kern w:val="1"/>
                <w:sz w:val="24"/>
                <w:szCs w:val="24"/>
                <w:lang w:eastAsia="ar-SA"/>
              </w:rPr>
              <w:t>шелкого</w:t>
            </w:r>
            <w:proofErr w:type="spellEnd"/>
            <w:r w:rsidRPr="006F03FA">
              <w:rPr>
                <w:rFonts w:ascii="Times New Roman" w:eastAsia="Lucida Sans Unicode" w:hAnsi="Times New Roman" w:cs="Times New Roman"/>
                <w:kern w:val="1"/>
                <w:sz w:val="24"/>
                <w:szCs w:val="24"/>
                <w:lang w:eastAsia="ar-SA"/>
              </w:rPr>
              <w:t xml:space="preserve"> волокна. Шелковые ткани и их свойства. Технологические свойства тканей из натуральных волокон. Получение и свойства искусственного шелка (вискозное и ацетатное волокно). Определение тканей из натурального и искусственного  шелка. Свойства волокон капрона, нитрона и лавсана. Свойства тканей из синтетических и смешанных волокон.</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Получение </w:t>
            </w:r>
            <w:proofErr w:type="spellStart"/>
            <w:r w:rsidRPr="006F03FA">
              <w:rPr>
                <w:rFonts w:ascii="Times New Roman" w:eastAsia="Lucida Sans Unicode" w:hAnsi="Times New Roman" w:cs="Times New Roman"/>
                <w:kern w:val="1"/>
                <w:sz w:val="24"/>
                <w:szCs w:val="24"/>
                <w:lang w:eastAsia="ar-SA"/>
              </w:rPr>
              <w:t>шелкого</w:t>
            </w:r>
            <w:proofErr w:type="spellEnd"/>
            <w:r w:rsidRPr="006F03FA">
              <w:rPr>
                <w:rFonts w:ascii="Times New Roman" w:eastAsia="Lucida Sans Unicode" w:hAnsi="Times New Roman" w:cs="Times New Roman"/>
                <w:kern w:val="1"/>
                <w:sz w:val="24"/>
                <w:szCs w:val="24"/>
                <w:lang w:eastAsia="ar-SA"/>
              </w:rPr>
              <w:t xml:space="preserve"> волокна. Свойства натурального </w:t>
            </w:r>
            <w:proofErr w:type="spellStart"/>
            <w:r w:rsidRPr="006F03FA">
              <w:rPr>
                <w:rFonts w:ascii="Times New Roman" w:eastAsia="Lucida Sans Unicode" w:hAnsi="Times New Roman" w:cs="Times New Roman"/>
                <w:kern w:val="1"/>
                <w:sz w:val="24"/>
                <w:szCs w:val="24"/>
                <w:lang w:eastAsia="ar-SA"/>
              </w:rPr>
              <w:t>шелкого</w:t>
            </w:r>
            <w:proofErr w:type="spellEnd"/>
            <w:r w:rsidRPr="006F03FA">
              <w:rPr>
                <w:rFonts w:ascii="Times New Roman" w:eastAsia="Lucida Sans Unicode" w:hAnsi="Times New Roman" w:cs="Times New Roman"/>
                <w:kern w:val="1"/>
                <w:sz w:val="24"/>
                <w:szCs w:val="24"/>
                <w:lang w:eastAsia="ar-SA"/>
              </w:rPr>
              <w:t xml:space="preserve"> волокна. Получение пряжи из </w:t>
            </w:r>
            <w:proofErr w:type="spellStart"/>
            <w:r w:rsidRPr="006F03FA">
              <w:rPr>
                <w:rFonts w:ascii="Times New Roman" w:eastAsia="Lucida Sans Unicode" w:hAnsi="Times New Roman" w:cs="Times New Roman"/>
                <w:kern w:val="1"/>
                <w:sz w:val="24"/>
                <w:szCs w:val="24"/>
                <w:lang w:eastAsia="ar-SA"/>
              </w:rPr>
              <w:t>шелкого</w:t>
            </w:r>
            <w:proofErr w:type="spellEnd"/>
            <w:r w:rsidRPr="006F03FA">
              <w:rPr>
                <w:rFonts w:ascii="Times New Roman" w:eastAsia="Lucida Sans Unicode" w:hAnsi="Times New Roman" w:cs="Times New Roman"/>
                <w:kern w:val="1"/>
                <w:sz w:val="24"/>
                <w:szCs w:val="24"/>
                <w:lang w:eastAsia="ar-SA"/>
              </w:rPr>
              <w:t xml:space="preserve"> волокна. Шелковые ткани и их свойства. Технологические свойства тканей из натуральных волокон. Получение и свойства искусственного шелка. Свойства волокон капрона, лавсана и нитрона. Свойства тканей из синтетических и смешанных волокон.</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Определять ткани из натуральных и искусственных волокон шелка.</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Дополнительные сведения о ткани.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Отделка ткани.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Воможные</w:t>
            </w:r>
            <w:proofErr w:type="spellEnd"/>
            <w:r w:rsidRPr="006F03FA">
              <w:rPr>
                <w:rFonts w:ascii="Times New Roman" w:eastAsia="Lucida Sans Unicode" w:hAnsi="Times New Roman" w:cs="Times New Roman"/>
                <w:kern w:val="1"/>
                <w:sz w:val="24"/>
                <w:szCs w:val="24"/>
                <w:lang w:eastAsia="ar-SA"/>
              </w:rPr>
              <w:t xml:space="preserve"> дефекты ткани в процессе ее </w:t>
            </w:r>
            <w:proofErr w:type="spellStart"/>
            <w:r w:rsidRPr="006F03FA">
              <w:rPr>
                <w:rFonts w:ascii="Times New Roman" w:eastAsia="Lucida Sans Unicode" w:hAnsi="Times New Roman" w:cs="Times New Roman"/>
                <w:kern w:val="1"/>
                <w:sz w:val="24"/>
                <w:szCs w:val="24"/>
                <w:lang w:eastAsia="ar-SA"/>
              </w:rPr>
              <w:t>проиводства</w:t>
            </w:r>
            <w:proofErr w:type="spellEnd"/>
            <w:r w:rsidRPr="006F03FA">
              <w:rPr>
                <w:rFonts w:ascii="Times New Roman" w:eastAsia="Lucida Sans Unicode" w:hAnsi="Times New Roman" w:cs="Times New Roman"/>
                <w:kern w:val="1"/>
                <w:sz w:val="24"/>
                <w:szCs w:val="24"/>
                <w:lang w:eastAsia="ar-SA"/>
              </w:rPr>
              <w:t>.</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Выбор ткани для пошива верхней одежды.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Подготовка ткани к раскрою и раскрой.</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5</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Отделка ткани. </w:t>
            </w:r>
            <w:proofErr w:type="spellStart"/>
            <w:r w:rsidRPr="006F03FA">
              <w:rPr>
                <w:rFonts w:ascii="Times New Roman" w:eastAsia="Lucida Sans Unicode" w:hAnsi="Times New Roman" w:cs="Times New Roman"/>
                <w:kern w:val="1"/>
                <w:sz w:val="24"/>
                <w:szCs w:val="24"/>
                <w:lang w:eastAsia="ar-SA"/>
              </w:rPr>
              <w:t>Воможные</w:t>
            </w:r>
            <w:proofErr w:type="spellEnd"/>
            <w:r w:rsidRPr="006F03FA">
              <w:rPr>
                <w:rFonts w:ascii="Times New Roman" w:eastAsia="Lucida Sans Unicode" w:hAnsi="Times New Roman" w:cs="Times New Roman"/>
                <w:kern w:val="1"/>
                <w:sz w:val="24"/>
                <w:szCs w:val="24"/>
                <w:lang w:eastAsia="ar-SA"/>
              </w:rPr>
              <w:t xml:space="preserve"> дефекты ткани в процессе ее </w:t>
            </w:r>
            <w:proofErr w:type="spellStart"/>
            <w:r w:rsidRPr="006F03FA">
              <w:rPr>
                <w:rFonts w:ascii="Times New Roman" w:eastAsia="Lucida Sans Unicode" w:hAnsi="Times New Roman" w:cs="Times New Roman"/>
                <w:kern w:val="1"/>
                <w:sz w:val="24"/>
                <w:szCs w:val="24"/>
                <w:lang w:eastAsia="ar-SA"/>
              </w:rPr>
              <w:t>проиводства</w:t>
            </w:r>
            <w:proofErr w:type="spellEnd"/>
            <w:r w:rsidRPr="006F03FA">
              <w:rPr>
                <w:rFonts w:ascii="Times New Roman" w:eastAsia="Lucida Sans Unicode" w:hAnsi="Times New Roman" w:cs="Times New Roman"/>
                <w:kern w:val="1"/>
                <w:sz w:val="24"/>
                <w:szCs w:val="24"/>
                <w:lang w:eastAsia="ar-SA"/>
              </w:rPr>
              <w:t>. Выбор ткани для пошива верхней одежды. Подготовка ткани к раскрою и раскрой.</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Виды отделки ткани. </w:t>
            </w:r>
            <w:proofErr w:type="spellStart"/>
            <w:r w:rsidRPr="006F03FA">
              <w:rPr>
                <w:rFonts w:ascii="Times New Roman" w:eastAsia="Lucida Sans Unicode" w:hAnsi="Times New Roman" w:cs="Times New Roman"/>
                <w:kern w:val="1"/>
                <w:sz w:val="24"/>
                <w:szCs w:val="24"/>
                <w:lang w:eastAsia="ar-SA"/>
              </w:rPr>
              <w:t>Воможные</w:t>
            </w:r>
            <w:proofErr w:type="spellEnd"/>
            <w:r w:rsidRPr="006F03FA">
              <w:rPr>
                <w:rFonts w:ascii="Times New Roman" w:eastAsia="Lucida Sans Unicode" w:hAnsi="Times New Roman" w:cs="Times New Roman"/>
                <w:kern w:val="1"/>
                <w:sz w:val="24"/>
                <w:szCs w:val="24"/>
                <w:lang w:eastAsia="ar-SA"/>
              </w:rPr>
              <w:t xml:space="preserve"> дефекты в процессе ее производства.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Выбрать ткань для пошива верхней одежды. Выполнять подготовку ткани к раскрою и выполнять раскрой.</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Сведения об одежде.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Стиль в одежде и мода.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Комплекты женской </w:t>
            </w:r>
            <w:proofErr w:type="spellStart"/>
            <w:r w:rsidRPr="006F03FA">
              <w:rPr>
                <w:rFonts w:ascii="Times New Roman" w:eastAsia="Lucida Sans Unicode" w:hAnsi="Times New Roman" w:cs="Times New Roman"/>
                <w:kern w:val="1"/>
                <w:sz w:val="24"/>
                <w:szCs w:val="24"/>
                <w:lang w:eastAsia="ar-SA"/>
              </w:rPr>
              <w:t>одежды</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илуэт</w:t>
            </w:r>
            <w:proofErr w:type="spellEnd"/>
            <w:r w:rsidRPr="006F03FA">
              <w:rPr>
                <w:rFonts w:ascii="Times New Roman" w:eastAsia="Lucida Sans Unicode" w:hAnsi="Times New Roman" w:cs="Times New Roman"/>
                <w:kern w:val="1"/>
                <w:sz w:val="24"/>
                <w:szCs w:val="24"/>
                <w:lang w:eastAsia="ar-SA"/>
              </w:rPr>
              <w:t xml:space="preserve"> в одежде.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Фасоны плечевых </w:t>
            </w:r>
            <w:proofErr w:type="spellStart"/>
            <w:r w:rsidRPr="006F03FA">
              <w:rPr>
                <w:rFonts w:ascii="Times New Roman" w:eastAsia="Lucida Sans Unicode" w:hAnsi="Times New Roman" w:cs="Times New Roman"/>
                <w:kern w:val="1"/>
                <w:sz w:val="24"/>
                <w:szCs w:val="24"/>
                <w:lang w:eastAsia="ar-SA"/>
              </w:rPr>
              <w:t>иделий</w:t>
            </w:r>
            <w:proofErr w:type="gramStart"/>
            <w:r w:rsidRPr="006F03FA">
              <w:rPr>
                <w:rFonts w:ascii="Times New Roman" w:eastAsia="Lucida Sans Unicode" w:hAnsi="Times New Roman" w:cs="Times New Roman"/>
                <w:kern w:val="1"/>
                <w:sz w:val="24"/>
                <w:szCs w:val="24"/>
                <w:lang w:eastAsia="ar-SA"/>
              </w:rPr>
              <w:t>.У</w:t>
            </w:r>
            <w:proofErr w:type="gramEnd"/>
            <w:r w:rsidRPr="006F03FA">
              <w:rPr>
                <w:rFonts w:ascii="Times New Roman" w:eastAsia="Lucida Sans Unicode" w:hAnsi="Times New Roman" w:cs="Times New Roman"/>
                <w:kern w:val="1"/>
                <w:sz w:val="24"/>
                <w:szCs w:val="24"/>
                <w:lang w:eastAsia="ar-SA"/>
              </w:rPr>
              <w:t>чет</w:t>
            </w:r>
            <w:proofErr w:type="spellEnd"/>
            <w:r w:rsidRPr="006F03FA">
              <w:rPr>
                <w:rFonts w:ascii="Times New Roman" w:eastAsia="Lucida Sans Unicode" w:hAnsi="Times New Roman" w:cs="Times New Roman"/>
                <w:kern w:val="1"/>
                <w:sz w:val="24"/>
                <w:szCs w:val="24"/>
                <w:lang w:eastAsia="ar-SA"/>
              </w:rPr>
              <w:t xml:space="preserve"> особенностей фигуры при выборе фасона изделия.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Описание фасона изделия.</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4</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Стиль в одежде и мода. Комплекты женской одежды. Силуэт в одежде. Фасоны плечевых изделий. Учет особенностей фигуры при выборе фасона изделия. Фигуры людей в зависимости от осанки. Описание фасона изделия.</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Что такое одежда? Что такое мода в одежде? Стили в одежде. Фасоны плечевых изделий.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Учитывать особенности фигуры при выборе фасона изделия. Различать фигуры в </w:t>
            </w:r>
            <w:proofErr w:type="spellStart"/>
            <w:r w:rsidRPr="006F03FA">
              <w:rPr>
                <w:rFonts w:ascii="Times New Roman" w:eastAsia="Lucida Sans Unicode" w:hAnsi="Times New Roman" w:cs="Times New Roman"/>
                <w:kern w:val="1"/>
                <w:sz w:val="24"/>
                <w:szCs w:val="24"/>
                <w:lang w:eastAsia="ar-SA"/>
              </w:rPr>
              <w:t>ависимости</w:t>
            </w:r>
            <w:proofErr w:type="spellEnd"/>
            <w:r w:rsidRPr="006F03FA">
              <w:rPr>
                <w:rFonts w:ascii="Times New Roman" w:eastAsia="Lucida Sans Unicode" w:hAnsi="Times New Roman" w:cs="Times New Roman"/>
                <w:kern w:val="1"/>
                <w:sz w:val="24"/>
                <w:szCs w:val="24"/>
                <w:lang w:eastAsia="ar-SA"/>
              </w:rPr>
              <w:t xml:space="preserve"> от осанки. Составлять описание фасона изделия.  </w:t>
            </w:r>
          </w:p>
        </w:tc>
      </w:tr>
      <w:tr w:rsidR="00863807" w:rsidRPr="006F03FA" w:rsidTr="00981BD1">
        <w:trPr>
          <w:trHeight w:val="5097"/>
        </w:trPr>
        <w:tc>
          <w:tcPr>
            <w:tcW w:w="4277" w:type="dxa"/>
            <w:tcBorders>
              <w:left w:val="single" w:sz="1" w:space="0" w:color="000000"/>
              <w:bottom w:val="single" w:sz="4" w:space="0" w:color="auto"/>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 xml:space="preserve">Построение чертежа основы </w:t>
            </w:r>
            <w:proofErr w:type="spellStart"/>
            <w:r w:rsidRPr="006F03FA">
              <w:rPr>
                <w:rFonts w:ascii="Times New Roman" w:eastAsia="Lucida Sans Unicode" w:hAnsi="Times New Roman" w:cs="Times New Roman"/>
                <w:b/>
                <w:bCs/>
                <w:kern w:val="1"/>
                <w:sz w:val="24"/>
                <w:szCs w:val="24"/>
                <w:lang w:eastAsia="ar-SA"/>
              </w:rPr>
              <w:t>блуки</w:t>
            </w:r>
            <w:proofErr w:type="spellEnd"/>
            <w:r w:rsidRPr="006F03FA">
              <w:rPr>
                <w:rFonts w:ascii="Times New Roman" w:eastAsia="Lucida Sans Unicode" w:hAnsi="Times New Roman" w:cs="Times New Roman"/>
                <w:b/>
                <w:bCs/>
                <w:kern w:val="1"/>
                <w:sz w:val="24"/>
                <w:szCs w:val="24"/>
                <w:lang w:eastAsia="ar-SA"/>
              </w:rPr>
              <w:t>. Элементарное моделирование и раскрой.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Сведения о блузках. Ткани для блузок. Фасоны блузок без рукавов и с короткими цельнокроеными рукавами.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Мерки для построения чертежа основы блузки.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Построение чертежа основы блузки.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Название деталей и контурных срезов.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Построение чертежа основы прямой блузки в натуральную </w:t>
            </w:r>
            <w:proofErr w:type="spellStart"/>
            <w:r w:rsidRPr="006F03FA">
              <w:rPr>
                <w:rFonts w:ascii="Times New Roman" w:eastAsia="Lucida Sans Unicode" w:hAnsi="Times New Roman" w:cs="Times New Roman"/>
                <w:kern w:val="1"/>
                <w:sz w:val="24"/>
                <w:szCs w:val="24"/>
                <w:lang w:eastAsia="ar-SA"/>
              </w:rPr>
              <w:t>величину</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одготовка</w:t>
            </w:r>
            <w:proofErr w:type="spellEnd"/>
            <w:r w:rsidRPr="006F03FA">
              <w:rPr>
                <w:rFonts w:ascii="Times New Roman" w:eastAsia="Lucida Sans Unicode" w:hAnsi="Times New Roman" w:cs="Times New Roman"/>
                <w:kern w:val="1"/>
                <w:sz w:val="24"/>
                <w:szCs w:val="24"/>
                <w:lang w:eastAsia="ar-SA"/>
              </w:rPr>
              <w:t xml:space="preserve"> деталей выкройки к раскрою.</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Моделирование блузок на основе выкройки прямой блузке.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Раскладка деталей выкройки на ткани и </w:t>
            </w:r>
            <w:proofErr w:type="spellStart"/>
            <w:r w:rsidRPr="006F03FA">
              <w:rPr>
                <w:rFonts w:ascii="Times New Roman" w:eastAsia="Lucida Sans Unicode" w:hAnsi="Times New Roman" w:cs="Times New Roman"/>
                <w:kern w:val="1"/>
                <w:sz w:val="24"/>
                <w:szCs w:val="24"/>
                <w:lang w:eastAsia="ar-SA"/>
              </w:rPr>
              <w:t>раскрой</w:t>
            </w:r>
            <w:proofErr w:type="gramStart"/>
            <w:r w:rsidRPr="006F03FA">
              <w:rPr>
                <w:rFonts w:ascii="Times New Roman" w:eastAsia="Lucida Sans Unicode" w:hAnsi="Times New Roman" w:cs="Times New Roman"/>
                <w:kern w:val="1"/>
                <w:sz w:val="24"/>
                <w:szCs w:val="24"/>
                <w:lang w:eastAsia="ar-SA"/>
              </w:rPr>
              <w:t>.Р</w:t>
            </w:r>
            <w:proofErr w:type="gramEnd"/>
            <w:r w:rsidRPr="006F03FA">
              <w:rPr>
                <w:rFonts w:ascii="Times New Roman" w:eastAsia="Lucida Sans Unicode" w:hAnsi="Times New Roman" w:cs="Times New Roman"/>
                <w:kern w:val="1"/>
                <w:sz w:val="24"/>
                <w:szCs w:val="24"/>
                <w:lang w:eastAsia="ar-SA"/>
              </w:rPr>
              <w:t>асчет</w:t>
            </w:r>
            <w:proofErr w:type="spellEnd"/>
            <w:r w:rsidRPr="006F03FA">
              <w:rPr>
                <w:rFonts w:ascii="Times New Roman" w:eastAsia="Lucida Sans Unicode" w:hAnsi="Times New Roman" w:cs="Times New Roman"/>
                <w:kern w:val="1"/>
                <w:sz w:val="24"/>
                <w:szCs w:val="24"/>
                <w:lang w:eastAsia="ar-SA"/>
              </w:rPr>
              <w:t xml:space="preserve"> расхода ткани на блузку.</w:t>
            </w:r>
          </w:p>
        </w:tc>
        <w:tc>
          <w:tcPr>
            <w:tcW w:w="943" w:type="dxa"/>
            <w:tcBorders>
              <w:left w:val="single" w:sz="1" w:space="0" w:color="000000"/>
              <w:bottom w:val="single" w:sz="4" w:space="0" w:color="auto"/>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17</w:t>
            </w: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p w:rsidR="00863807" w:rsidRPr="006F03FA" w:rsidRDefault="00863807" w:rsidP="00981BD1">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p>
        </w:tc>
        <w:tc>
          <w:tcPr>
            <w:tcW w:w="4950" w:type="dxa"/>
            <w:tcBorders>
              <w:left w:val="single" w:sz="1" w:space="0" w:color="000000"/>
              <w:bottom w:val="single" w:sz="4" w:space="0" w:color="auto"/>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Сведения о блузках. Прямая блузка без рукавов и воротника. Способы обработки горловины, пройм и низа цельнокроеного рукава. Виды обработки низа блузки в зависимости от ее </w:t>
            </w:r>
            <w:proofErr w:type="spellStart"/>
            <w:r w:rsidRPr="006F03FA">
              <w:rPr>
                <w:rFonts w:ascii="Times New Roman" w:eastAsia="Lucida Sans Unicode" w:hAnsi="Times New Roman" w:cs="Times New Roman"/>
                <w:kern w:val="1"/>
                <w:sz w:val="24"/>
                <w:szCs w:val="24"/>
                <w:lang w:eastAsia="ar-SA"/>
              </w:rPr>
              <w:t>назначения</w:t>
            </w:r>
            <w:proofErr w:type="gramStart"/>
            <w:r w:rsidRPr="006F03FA">
              <w:rPr>
                <w:rFonts w:ascii="Times New Roman" w:eastAsia="Lucida Sans Unicode" w:hAnsi="Times New Roman" w:cs="Times New Roman"/>
                <w:kern w:val="1"/>
                <w:sz w:val="24"/>
                <w:szCs w:val="24"/>
                <w:lang w:eastAsia="ar-SA"/>
              </w:rPr>
              <w:t>.Т</w:t>
            </w:r>
            <w:proofErr w:type="gramEnd"/>
            <w:r w:rsidRPr="006F03FA">
              <w:rPr>
                <w:rFonts w:ascii="Times New Roman" w:eastAsia="Lucida Sans Unicode" w:hAnsi="Times New Roman" w:cs="Times New Roman"/>
                <w:kern w:val="1"/>
                <w:sz w:val="24"/>
                <w:szCs w:val="24"/>
                <w:lang w:eastAsia="ar-SA"/>
              </w:rPr>
              <w:t>Б</w:t>
            </w:r>
            <w:proofErr w:type="spellEnd"/>
            <w:r w:rsidRPr="006F03FA">
              <w:rPr>
                <w:rFonts w:ascii="Times New Roman" w:eastAsia="Lucida Sans Unicode" w:hAnsi="Times New Roman" w:cs="Times New Roman"/>
                <w:kern w:val="1"/>
                <w:sz w:val="24"/>
                <w:szCs w:val="24"/>
                <w:lang w:eastAsia="ar-SA"/>
              </w:rPr>
              <w:t xml:space="preserve"> при ручных и машинных работах. Снятие мерок и построение чертежа 1:4 основы прямой блузки и в натуральную величину</w:t>
            </w:r>
            <w:proofErr w:type="gramStart"/>
            <w:r w:rsidRPr="006F03FA">
              <w:rPr>
                <w:rFonts w:ascii="Times New Roman" w:eastAsia="Lucida Sans Unicode" w:hAnsi="Times New Roman" w:cs="Times New Roman"/>
                <w:kern w:val="1"/>
                <w:sz w:val="24"/>
                <w:szCs w:val="24"/>
                <w:lang w:eastAsia="ar-SA"/>
              </w:rPr>
              <w:t xml:space="preserve"> .</w:t>
            </w:r>
            <w:proofErr w:type="gramEnd"/>
            <w:r w:rsidRPr="006F03FA">
              <w:rPr>
                <w:rFonts w:ascii="Times New Roman" w:eastAsia="Lucida Sans Unicode" w:hAnsi="Times New Roman" w:cs="Times New Roman"/>
                <w:kern w:val="1"/>
                <w:sz w:val="24"/>
                <w:szCs w:val="24"/>
                <w:lang w:eastAsia="ar-SA"/>
              </w:rPr>
              <w:t xml:space="preserve"> Подготовка деталей выкройки к раскрою. Моделирование блузок на основе выкройки прямой блузке. Раскладка деталей выкройки на ткани и раскрой. Подготовка блузки к примерке. Проведение примерки, Внесение уточнений после примерки. Обработка нагрудных выточек, плечевых и боковых срезов. Обработка горловины и пройм косой обточкой. Обработка низа швом вподгибку с закрытым срезом. Окончательная отделка изделия.</w:t>
            </w:r>
          </w:p>
        </w:tc>
        <w:tc>
          <w:tcPr>
            <w:tcW w:w="4425" w:type="dxa"/>
            <w:tcBorders>
              <w:left w:val="single" w:sz="1" w:space="0" w:color="000000"/>
              <w:bottom w:val="single" w:sz="4" w:space="0" w:color="auto"/>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Общие сведения о блузках. </w:t>
            </w:r>
            <w:proofErr w:type="spellStart"/>
            <w:r w:rsidRPr="006F03FA">
              <w:rPr>
                <w:rFonts w:ascii="Times New Roman" w:eastAsia="Lucida Sans Unicode" w:hAnsi="Times New Roman" w:cs="Times New Roman"/>
                <w:kern w:val="1"/>
                <w:sz w:val="24"/>
                <w:szCs w:val="24"/>
                <w:lang w:eastAsia="ar-SA"/>
              </w:rPr>
              <w:t>Блука</w:t>
            </w:r>
            <w:proofErr w:type="spellEnd"/>
            <w:r w:rsidRPr="006F03FA">
              <w:rPr>
                <w:rFonts w:ascii="Times New Roman" w:eastAsia="Lucida Sans Unicode" w:hAnsi="Times New Roman" w:cs="Times New Roman"/>
                <w:kern w:val="1"/>
                <w:sz w:val="24"/>
                <w:szCs w:val="24"/>
                <w:lang w:eastAsia="ar-SA"/>
              </w:rPr>
              <w:t xml:space="preserve"> </w:t>
            </w:r>
            <w:proofErr w:type="gramStart"/>
            <w:r w:rsidRPr="006F03FA">
              <w:rPr>
                <w:rFonts w:ascii="Times New Roman" w:eastAsia="Lucida Sans Unicode" w:hAnsi="Times New Roman" w:cs="Times New Roman"/>
                <w:kern w:val="1"/>
                <w:sz w:val="24"/>
                <w:szCs w:val="24"/>
                <w:lang w:eastAsia="ar-SA"/>
              </w:rPr>
              <w:t>прямая</w:t>
            </w:r>
            <w:proofErr w:type="gramEnd"/>
            <w:r w:rsidRPr="006F03FA">
              <w:rPr>
                <w:rFonts w:ascii="Times New Roman" w:eastAsia="Lucida Sans Unicode" w:hAnsi="Times New Roman" w:cs="Times New Roman"/>
                <w:kern w:val="1"/>
                <w:sz w:val="24"/>
                <w:szCs w:val="24"/>
                <w:lang w:eastAsia="ar-SA"/>
              </w:rPr>
              <w:t xml:space="preserve"> без рукавов и воротника.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Выполнять разные способы обработки горловины, пройм и низа цельнокроеного рукава. Выполнять обработку низа блузки. Применять Т.Б. при выполнении работ. Выполнять снятие мерок и построение чертежа основы прямой блузки. Подготовка деталей выкройки к раскрою. </w:t>
            </w:r>
            <w:proofErr w:type="spellStart"/>
            <w:r w:rsidRPr="006F03FA">
              <w:rPr>
                <w:rFonts w:ascii="Times New Roman" w:eastAsia="Lucida Sans Unicode" w:hAnsi="Times New Roman" w:cs="Times New Roman"/>
                <w:kern w:val="1"/>
                <w:sz w:val="24"/>
                <w:szCs w:val="24"/>
                <w:lang w:eastAsia="ar-SA"/>
              </w:rPr>
              <w:t>Выполнть</w:t>
            </w:r>
            <w:proofErr w:type="spellEnd"/>
            <w:r w:rsidRPr="006F03FA">
              <w:rPr>
                <w:rFonts w:ascii="Times New Roman" w:eastAsia="Lucida Sans Unicode" w:hAnsi="Times New Roman" w:cs="Times New Roman"/>
                <w:kern w:val="1"/>
                <w:sz w:val="24"/>
                <w:szCs w:val="24"/>
                <w:lang w:eastAsia="ar-SA"/>
              </w:rPr>
              <w:t xml:space="preserve"> моделирование блузок на основе выкройки прямой </w:t>
            </w:r>
            <w:proofErr w:type="spellStart"/>
            <w:r w:rsidRPr="006F03FA">
              <w:rPr>
                <w:rFonts w:ascii="Times New Roman" w:eastAsia="Lucida Sans Unicode" w:hAnsi="Times New Roman" w:cs="Times New Roman"/>
                <w:kern w:val="1"/>
                <w:sz w:val="24"/>
                <w:szCs w:val="24"/>
                <w:lang w:eastAsia="ar-SA"/>
              </w:rPr>
              <w:t>блузке</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роизводить</w:t>
            </w:r>
            <w:proofErr w:type="spellEnd"/>
            <w:r w:rsidRPr="006F03FA">
              <w:rPr>
                <w:rFonts w:ascii="Times New Roman" w:eastAsia="Lucida Sans Unicode" w:hAnsi="Times New Roman" w:cs="Times New Roman"/>
                <w:kern w:val="1"/>
                <w:sz w:val="24"/>
                <w:szCs w:val="24"/>
                <w:lang w:eastAsia="ar-SA"/>
              </w:rPr>
              <w:t xml:space="preserve"> раскладку деталей выкройки на ткани и раскрой. Проводить примерку и вносить уточнения после. Выполнять обработку нагрудных выточек, плечевых и боковых срезов, обработку низа, окончательную отделку изделия.</w:t>
            </w:r>
          </w:p>
        </w:tc>
      </w:tr>
      <w:tr w:rsidR="00981BD1" w:rsidRPr="006F03FA" w:rsidTr="00981BD1">
        <w:trPr>
          <w:trHeight w:val="1320"/>
        </w:trPr>
        <w:tc>
          <w:tcPr>
            <w:tcW w:w="4277" w:type="dxa"/>
            <w:tcBorders>
              <w:top w:val="single" w:sz="4" w:space="0" w:color="auto"/>
              <w:left w:val="single" w:sz="4" w:space="0" w:color="auto"/>
              <w:bottom w:val="single" w:sz="1" w:space="0" w:color="000000"/>
            </w:tcBorders>
            <w:shd w:val="clear" w:color="auto" w:fill="auto"/>
          </w:tcPr>
          <w:p w:rsidR="00981BD1" w:rsidRPr="00981BD1" w:rsidRDefault="002A59B2"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noProof/>
                <w:kern w:val="1"/>
                <w:sz w:val="24"/>
                <w:szCs w:val="24"/>
                <w:lang w:eastAsia="ru-RU"/>
              </w:rPr>
              <w:pict>
                <v:shape id="Полилиния 1" o:spid="_x0000_s1029" style="position:absolute;margin-left:910.7pt;margin-top:6.6pt;width:726pt;height:.05pt;z-index:251663360;visibility:visible;mso-wrap-style:none;mso-position-horizontal-relative:text;mso-position-vertical-relative:text;v-text-anchor:middle" coordsize="9220200,6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" adj="0,,0" path="m,l9220200,1e" filled="f" strokeweight=".35mm">
                  <v:stroke joinstyle="round"/>
                  <v:formulas/>
                  <v:path o:connecttype="custom" o:connectlocs="0,0;9220200,0" o:connectangles="0,0" textboxrect="0,0,442,0"/>
                </v:shape>
              </w:pict>
            </w:r>
            <w:r w:rsidR="00981BD1" w:rsidRPr="006F03FA">
              <w:rPr>
                <w:rFonts w:ascii="Times New Roman" w:eastAsia="Lucida Sans Unicode" w:hAnsi="Times New Roman" w:cs="Times New Roman"/>
                <w:b/>
                <w:bCs/>
                <w:kern w:val="1"/>
                <w:sz w:val="24"/>
                <w:szCs w:val="24"/>
                <w:lang w:eastAsia="ar-SA"/>
              </w:rPr>
              <w:t>Соединение основных деталей плечевого изделия.</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Способы обработки горловины, пройм</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 низа цельнокроеного</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рукава</w:t>
            </w:r>
            <w:proofErr w:type="gramStart"/>
            <w:r w:rsidRPr="006F03FA">
              <w:rPr>
                <w:rFonts w:ascii="Times New Roman" w:eastAsia="Lucida Sans Unicode" w:hAnsi="Times New Roman" w:cs="Times New Roman"/>
                <w:kern w:val="1"/>
                <w:sz w:val="24"/>
                <w:szCs w:val="24"/>
                <w:lang w:eastAsia="ar-SA"/>
              </w:rPr>
              <w:t>.В</w:t>
            </w:r>
            <w:proofErr w:type="gramEnd"/>
            <w:r w:rsidRPr="006F03FA">
              <w:rPr>
                <w:rFonts w:ascii="Times New Roman" w:eastAsia="Lucida Sans Unicode" w:hAnsi="Times New Roman" w:cs="Times New Roman"/>
                <w:kern w:val="1"/>
                <w:sz w:val="24"/>
                <w:szCs w:val="24"/>
                <w:lang w:eastAsia="ar-SA"/>
              </w:rPr>
              <w:t>иды</w:t>
            </w:r>
            <w:proofErr w:type="spellEnd"/>
            <w:r w:rsidRPr="006F03FA">
              <w:rPr>
                <w:rFonts w:ascii="Times New Roman" w:eastAsia="Lucida Sans Unicode" w:hAnsi="Times New Roman" w:cs="Times New Roman"/>
                <w:kern w:val="1"/>
                <w:sz w:val="24"/>
                <w:szCs w:val="24"/>
                <w:lang w:eastAsia="ar-SA"/>
              </w:rPr>
              <w:t xml:space="preserve"> обработки низа </w:t>
            </w:r>
            <w:proofErr w:type="spellStart"/>
            <w:r w:rsidRPr="006F03FA">
              <w:rPr>
                <w:rFonts w:ascii="Times New Roman" w:eastAsia="Lucida Sans Unicode" w:hAnsi="Times New Roman" w:cs="Times New Roman"/>
                <w:kern w:val="1"/>
                <w:sz w:val="24"/>
                <w:szCs w:val="24"/>
                <w:lang w:eastAsia="ar-SA"/>
              </w:rPr>
              <w:t>блуки</w:t>
            </w:r>
            <w:proofErr w:type="spellEnd"/>
            <w:r w:rsidRPr="006F03FA">
              <w:rPr>
                <w:rFonts w:ascii="Times New Roman" w:eastAsia="Lucida Sans Unicode" w:hAnsi="Times New Roman" w:cs="Times New Roman"/>
                <w:kern w:val="1"/>
                <w:sz w:val="24"/>
                <w:szCs w:val="24"/>
                <w:lang w:eastAsia="ar-SA"/>
              </w:rPr>
              <w:t xml:space="preserve"> в зависимости от ее назначения.</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Подготовка блузки к примерке.</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Проведение примерки блузки. Внесение уточнений после примерки.</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нагрудных выточек, плечевых и боковых срезов.</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 и обработка косой обтачки.</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горловины, пройм или низа рукавов косой обтачкой.</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Обработка швом вподгибку с закрытым срезом </w:t>
            </w:r>
            <w:proofErr w:type="gramStart"/>
            <w:r w:rsidRPr="006F03FA">
              <w:rPr>
                <w:rFonts w:ascii="Times New Roman" w:eastAsia="Lucida Sans Unicode" w:hAnsi="Times New Roman" w:cs="Times New Roman"/>
                <w:kern w:val="1"/>
                <w:sz w:val="24"/>
                <w:szCs w:val="24"/>
                <w:lang w:eastAsia="ar-SA"/>
              </w:rPr>
              <w:t>нижнего</w:t>
            </w:r>
            <w:proofErr w:type="gramEnd"/>
            <w:r w:rsidRPr="006F03FA">
              <w:rPr>
                <w:rFonts w:ascii="Times New Roman" w:eastAsia="Lucida Sans Unicode" w:hAnsi="Times New Roman" w:cs="Times New Roman"/>
                <w:kern w:val="1"/>
                <w:sz w:val="24"/>
                <w:szCs w:val="24"/>
                <w:lang w:eastAsia="ar-SA"/>
              </w:rPr>
              <w:t xml:space="preserve"> </w:t>
            </w:r>
            <w:proofErr w:type="spellStart"/>
            <w:r w:rsidRPr="006F03FA">
              <w:rPr>
                <w:rFonts w:ascii="Times New Roman" w:eastAsia="Lucida Sans Unicode" w:hAnsi="Times New Roman" w:cs="Times New Roman"/>
                <w:kern w:val="1"/>
                <w:sz w:val="24"/>
                <w:szCs w:val="24"/>
                <w:lang w:eastAsia="ar-SA"/>
              </w:rPr>
              <w:t>среа</w:t>
            </w:r>
            <w:proofErr w:type="spellEnd"/>
            <w:r w:rsidRPr="006F03FA">
              <w:rPr>
                <w:rFonts w:ascii="Times New Roman" w:eastAsia="Lucida Sans Unicode" w:hAnsi="Times New Roman" w:cs="Times New Roman"/>
                <w:kern w:val="1"/>
                <w:sz w:val="24"/>
                <w:szCs w:val="24"/>
                <w:lang w:eastAsia="ar-SA"/>
              </w:rPr>
              <w:t>.</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kern w:val="1"/>
                <w:sz w:val="24"/>
                <w:szCs w:val="24"/>
                <w:lang w:eastAsia="ar-SA"/>
              </w:rPr>
              <w:t>Утюжка и складывание блузки по стандарту.</w:t>
            </w:r>
          </w:p>
        </w:tc>
        <w:tc>
          <w:tcPr>
            <w:tcW w:w="943" w:type="dxa"/>
            <w:tcBorders>
              <w:top w:val="single" w:sz="4" w:space="0" w:color="auto"/>
              <w:left w:val="single" w:sz="1" w:space="0" w:color="000000"/>
              <w:bottom w:val="single" w:sz="1" w:space="0" w:color="000000"/>
            </w:tcBorders>
            <w:shd w:val="clear" w:color="auto" w:fill="auto"/>
          </w:tcPr>
          <w:p w:rsidR="00981BD1" w:rsidRPr="006F03FA" w:rsidRDefault="00981BD1" w:rsidP="00981BD1">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21</w:t>
            </w:r>
          </w:p>
        </w:tc>
        <w:tc>
          <w:tcPr>
            <w:tcW w:w="4950" w:type="dxa"/>
            <w:tcBorders>
              <w:top w:val="single" w:sz="4" w:space="0" w:color="auto"/>
              <w:left w:val="single" w:sz="1" w:space="0" w:color="000000"/>
              <w:bottom w:val="single" w:sz="1" w:space="0" w:color="000000"/>
            </w:tcBorders>
            <w:shd w:val="clear" w:color="auto" w:fill="auto"/>
          </w:tcPr>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Способы обработки горловины, пройм и низа цельнокроеного рукава. Виды обработки низа блузки в зависимости от ее назначения. Проведение примерки. Обработка вытачек, боковых и плечевых срезов. Обработка горловины, пройм и нижнего среза косой обтачкой.</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Окончательная обработка изделия.</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
        </w:tc>
        <w:tc>
          <w:tcPr>
            <w:tcW w:w="4425" w:type="dxa"/>
            <w:tcBorders>
              <w:top w:val="single" w:sz="4" w:space="0" w:color="auto"/>
              <w:left w:val="single" w:sz="1" w:space="0" w:color="000000"/>
              <w:bottom w:val="single" w:sz="1" w:space="0" w:color="000000"/>
              <w:right w:val="single" w:sz="1" w:space="0" w:color="000000"/>
            </w:tcBorders>
            <w:shd w:val="clear" w:color="auto" w:fill="auto"/>
          </w:tcPr>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Знать</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пособы</w:t>
            </w:r>
            <w:proofErr w:type="spellEnd"/>
            <w:r w:rsidRPr="006F03FA">
              <w:rPr>
                <w:rFonts w:ascii="Times New Roman" w:eastAsia="Lucida Sans Unicode" w:hAnsi="Times New Roman" w:cs="Times New Roman"/>
                <w:kern w:val="1"/>
                <w:sz w:val="24"/>
                <w:szCs w:val="24"/>
                <w:lang w:eastAsia="ar-SA"/>
              </w:rPr>
              <w:t xml:space="preserve"> обработки </w:t>
            </w:r>
            <w:proofErr w:type="spellStart"/>
            <w:r w:rsidRPr="006F03FA">
              <w:rPr>
                <w:rFonts w:ascii="Times New Roman" w:eastAsia="Lucida Sans Unicode" w:hAnsi="Times New Roman" w:cs="Times New Roman"/>
                <w:kern w:val="1"/>
                <w:sz w:val="24"/>
                <w:szCs w:val="24"/>
                <w:lang w:eastAsia="ar-SA"/>
              </w:rPr>
              <w:t>горловины,пройм</w:t>
            </w:r>
            <w:proofErr w:type="spellEnd"/>
            <w:r w:rsidRPr="006F03FA">
              <w:rPr>
                <w:rFonts w:ascii="Times New Roman" w:eastAsia="Lucida Sans Unicode" w:hAnsi="Times New Roman" w:cs="Times New Roman"/>
                <w:kern w:val="1"/>
                <w:sz w:val="24"/>
                <w:szCs w:val="24"/>
                <w:lang w:eastAsia="ar-SA"/>
              </w:rPr>
              <w:t xml:space="preserve"> и низа цельнокроеного рукава в зависимости от назначения изделия.</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проводить примерку, Вносить уточнения после примерки. Выполнять обработку нагрудных выточек, плечевых и боковых срезов. Выполнять раскрой косой обтачки, обработку</w:t>
            </w:r>
          </w:p>
          <w:p w:rsidR="00981BD1" w:rsidRPr="006F03FA" w:rsidRDefault="00981BD1"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косой обтачкой среза детали. Выполнять влажно-тепловые работы.</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Практическое повторение: «Пошив жилета».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Наначение</w:t>
            </w:r>
            <w:proofErr w:type="spellEnd"/>
            <w:r w:rsidRPr="006F03FA">
              <w:rPr>
                <w:rFonts w:ascii="Times New Roman" w:eastAsia="Lucida Sans Unicode" w:hAnsi="Times New Roman" w:cs="Times New Roman"/>
                <w:kern w:val="1"/>
                <w:sz w:val="24"/>
                <w:szCs w:val="24"/>
                <w:lang w:eastAsia="ar-SA"/>
              </w:rPr>
              <w:t xml:space="preserve"> и фасоны жилета.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Расчет расхода ткани при пошиве жилета.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Подготовка ткани к раскрою. Раскрой.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хлястика.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боковых и плечевых срезов.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бортов и горловины.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пройм.</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застежки.</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30</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Назначение и фасоны жилета.  Расчет расхода ткани при пошиве жилета. Подготовка ткани к раскрою. Пошив по технологической карте. ТБ при ручных и машинных работах, при ВТО.</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снимать мерки,  рассчитать расход ткани для пошива ночной сорочки, подготовить выкройку к раскрою, </w:t>
            </w:r>
            <w:proofErr w:type="spellStart"/>
            <w:r w:rsidRPr="006F03FA">
              <w:rPr>
                <w:rFonts w:ascii="Times New Roman" w:eastAsia="Lucida Sans Unicode" w:hAnsi="Times New Roman" w:cs="Times New Roman"/>
                <w:kern w:val="1"/>
                <w:sz w:val="24"/>
                <w:szCs w:val="24"/>
                <w:lang w:eastAsia="ar-SA"/>
              </w:rPr>
              <w:t>испольовать</w:t>
            </w:r>
            <w:proofErr w:type="spellEnd"/>
            <w:r w:rsidRPr="006F03FA">
              <w:rPr>
                <w:rFonts w:ascii="Times New Roman" w:eastAsia="Lucida Sans Unicode" w:hAnsi="Times New Roman" w:cs="Times New Roman"/>
                <w:kern w:val="1"/>
                <w:sz w:val="24"/>
                <w:szCs w:val="24"/>
                <w:lang w:eastAsia="ar-SA"/>
              </w:rPr>
              <w:t xml:space="preserve"> технологическую карту.</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gramStart"/>
            <w:r w:rsidRPr="006F03FA">
              <w:rPr>
                <w:rFonts w:ascii="Times New Roman" w:eastAsia="Lucida Sans Unicode" w:hAnsi="Times New Roman" w:cs="Times New Roman"/>
                <w:kern w:val="1"/>
                <w:sz w:val="24"/>
                <w:szCs w:val="24"/>
                <w:lang w:eastAsia="ar-SA"/>
              </w:rPr>
              <w:t xml:space="preserve">Знать: </w:t>
            </w:r>
            <w:proofErr w:type="spellStart"/>
            <w:r w:rsidRPr="006F03FA">
              <w:rPr>
                <w:rFonts w:ascii="Times New Roman" w:eastAsia="Lucida Sans Unicode" w:hAnsi="Times New Roman" w:cs="Times New Roman"/>
                <w:kern w:val="1"/>
                <w:sz w:val="24"/>
                <w:szCs w:val="24"/>
                <w:lang w:eastAsia="ar-SA"/>
              </w:rPr>
              <w:t>наначение</w:t>
            </w:r>
            <w:proofErr w:type="spellEnd"/>
            <w:r w:rsidRPr="006F03FA">
              <w:rPr>
                <w:rFonts w:ascii="Times New Roman" w:eastAsia="Lucida Sans Unicode" w:hAnsi="Times New Roman" w:cs="Times New Roman"/>
                <w:kern w:val="1"/>
                <w:sz w:val="24"/>
                <w:szCs w:val="24"/>
                <w:lang w:eastAsia="ar-SA"/>
              </w:rPr>
              <w:t xml:space="preserve"> жилета, условную </w:t>
            </w:r>
            <w:proofErr w:type="spellStart"/>
            <w:r w:rsidRPr="006F03FA">
              <w:rPr>
                <w:rFonts w:ascii="Times New Roman" w:eastAsia="Lucida Sans Unicode" w:hAnsi="Times New Roman" w:cs="Times New Roman"/>
                <w:kern w:val="1"/>
                <w:sz w:val="24"/>
                <w:szCs w:val="24"/>
                <w:lang w:eastAsia="ar-SA"/>
              </w:rPr>
              <w:t>апись</w:t>
            </w:r>
            <w:proofErr w:type="spellEnd"/>
            <w:r w:rsidRPr="006F03FA">
              <w:rPr>
                <w:rFonts w:ascii="Times New Roman" w:eastAsia="Lucida Sans Unicode" w:hAnsi="Times New Roman" w:cs="Times New Roman"/>
                <w:kern w:val="1"/>
                <w:sz w:val="24"/>
                <w:szCs w:val="24"/>
                <w:lang w:eastAsia="ar-SA"/>
              </w:rPr>
              <w:t xml:space="preserve"> мерок, ТБ при ручных и машинных работах, при ВТО.</w:t>
            </w:r>
            <w:proofErr w:type="gramEnd"/>
            <w:r w:rsidRPr="006F03FA">
              <w:rPr>
                <w:rFonts w:ascii="Times New Roman" w:eastAsia="Lucida Sans Unicode" w:hAnsi="Times New Roman" w:cs="Times New Roman"/>
                <w:kern w:val="1"/>
                <w:sz w:val="24"/>
                <w:szCs w:val="24"/>
                <w:lang w:eastAsia="ar-SA"/>
              </w:rPr>
              <w:t xml:space="preserve"> Обработку среза окантовочным швом, обработку низа изделия и окончательную отделку.</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Самостоятельная работа: «Обработка среза окантовочным швом и косой обтачкой</w:t>
            </w:r>
            <w:proofErr w:type="gramStart"/>
            <w:r w:rsidRPr="006F03FA">
              <w:rPr>
                <w:rFonts w:ascii="Times New Roman" w:eastAsia="Lucida Sans Unicode" w:hAnsi="Times New Roman" w:cs="Times New Roman"/>
                <w:b/>
                <w:bCs/>
                <w:kern w:val="1"/>
                <w:sz w:val="24"/>
                <w:szCs w:val="24"/>
                <w:lang w:eastAsia="ar-SA"/>
              </w:rPr>
              <w:t>.».</w:t>
            </w:r>
            <w:proofErr w:type="gramEnd"/>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4</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Самостоятельное выполнение обработки окантовочным швом и косой обтачкой, по технологической карте на образце.</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Обработку среза окантовочным швом и косой обтачкой.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Работать с технологическими картами.</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Изготовление выкройки цельнокроеного платья на основе выкройки блузки и раскрой.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Фасоны цельнокроеного платья, описание фасонов.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выреза горловины в платье без воротник</w:t>
            </w:r>
            <w:proofErr w:type="gramStart"/>
            <w:r w:rsidRPr="006F03FA">
              <w:rPr>
                <w:rFonts w:ascii="Times New Roman" w:eastAsia="Lucida Sans Unicode" w:hAnsi="Times New Roman" w:cs="Times New Roman"/>
                <w:kern w:val="1"/>
                <w:sz w:val="24"/>
                <w:szCs w:val="24"/>
                <w:lang w:eastAsia="ar-SA"/>
              </w:rPr>
              <w:t>а(</w:t>
            </w:r>
            <w:proofErr w:type="gramEnd"/>
            <w:r w:rsidRPr="006F03FA">
              <w:rPr>
                <w:rFonts w:ascii="Times New Roman" w:eastAsia="Lucida Sans Unicode" w:hAnsi="Times New Roman" w:cs="Times New Roman"/>
                <w:kern w:val="1"/>
                <w:sz w:val="24"/>
                <w:szCs w:val="24"/>
                <w:lang w:eastAsia="ar-SA"/>
              </w:rPr>
              <w:t xml:space="preserve"> круглый, каре, углом).</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Использование выкройки блузки для </w:t>
            </w:r>
            <w:proofErr w:type="spellStart"/>
            <w:r w:rsidRPr="006F03FA">
              <w:rPr>
                <w:rFonts w:ascii="Times New Roman" w:eastAsia="Lucida Sans Unicode" w:hAnsi="Times New Roman" w:cs="Times New Roman"/>
                <w:kern w:val="1"/>
                <w:sz w:val="24"/>
                <w:szCs w:val="24"/>
                <w:lang w:eastAsia="ar-SA"/>
              </w:rPr>
              <w:t>иготовления</w:t>
            </w:r>
            <w:proofErr w:type="spellEnd"/>
            <w:r w:rsidRPr="006F03FA">
              <w:rPr>
                <w:rFonts w:ascii="Times New Roman" w:eastAsia="Lucida Sans Unicode" w:hAnsi="Times New Roman" w:cs="Times New Roman"/>
                <w:kern w:val="1"/>
                <w:sz w:val="24"/>
                <w:szCs w:val="24"/>
                <w:lang w:eastAsia="ar-SA"/>
              </w:rPr>
              <w:t xml:space="preserve"> выкройки платья.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Название деталей и контурных срезов выкройки. Детали платья. Расчет и расположение вытачек по линии талии.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10</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Фасоны </w:t>
            </w:r>
            <w:proofErr w:type="gramStart"/>
            <w:r w:rsidRPr="006F03FA">
              <w:rPr>
                <w:rFonts w:ascii="Times New Roman" w:eastAsia="Lucida Sans Unicode" w:hAnsi="Times New Roman" w:cs="Times New Roman"/>
                <w:kern w:val="1"/>
                <w:sz w:val="24"/>
                <w:szCs w:val="24"/>
                <w:lang w:eastAsia="ar-SA"/>
              </w:rPr>
              <w:t>цельнокроеного</w:t>
            </w:r>
            <w:proofErr w:type="gramEnd"/>
            <w:r w:rsidRPr="006F03FA">
              <w:rPr>
                <w:rFonts w:ascii="Times New Roman" w:eastAsia="Lucida Sans Unicode" w:hAnsi="Times New Roman" w:cs="Times New Roman"/>
                <w:kern w:val="1"/>
                <w:sz w:val="24"/>
                <w:szCs w:val="24"/>
                <w:lang w:eastAsia="ar-SA"/>
              </w:rPr>
              <w:t xml:space="preserve">, описание фасонов. Сведение о платье. Виды выреза </w:t>
            </w:r>
            <w:proofErr w:type="spellStart"/>
            <w:r w:rsidRPr="006F03FA">
              <w:rPr>
                <w:rFonts w:ascii="Times New Roman" w:eastAsia="Lucida Sans Unicode" w:hAnsi="Times New Roman" w:cs="Times New Roman"/>
                <w:kern w:val="1"/>
                <w:sz w:val="24"/>
                <w:szCs w:val="24"/>
                <w:lang w:eastAsia="ar-SA"/>
              </w:rPr>
              <w:t>головины</w:t>
            </w:r>
            <w:proofErr w:type="spellEnd"/>
            <w:r w:rsidRPr="006F03FA">
              <w:rPr>
                <w:rFonts w:ascii="Times New Roman" w:eastAsia="Lucida Sans Unicode" w:hAnsi="Times New Roman" w:cs="Times New Roman"/>
                <w:kern w:val="1"/>
                <w:sz w:val="24"/>
                <w:szCs w:val="24"/>
                <w:lang w:eastAsia="ar-SA"/>
              </w:rPr>
              <w:t xml:space="preserve"> в платье без воротников.   Использование выкройки блузки для изготовления выкройки платья. </w:t>
            </w:r>
            <w:proofErr w:type="spellStart"/>
            <w:r w:rsidRPr="006F03FA">
              <w:rPr>
                <w:rFonts w:ascii="Times New Roman" w:eastAsia="Lucida Sans Unicode" w:hAnsi="Times New Roman" w:cs="Times New Roman"/>
                <w:kern w:val="1"/>
                <w:sz w:val="24"/>
                <w:szCs w:val="24"/>
                <w:lang w:eastAsia="ar-SA"/>
              </w:rPr>
              <w:t>Навание</w:t>
            </w:r>
            <w:proofErr w:type="spellEnd"/>
            <w:r w:rsidRPr="006F03FA">
              <w:rPr>
                <w:rFonts w:ascii="Times New Roman" w:eastAsia="Lucida Sans Unicode" w:hAnsi="Times New Roman" w:cs="Times New Roman"/>
                <w:kern w:val="1"/>
                <w:sz w:val="24"/>
                <w:szCs w:val="24"/>
                <w:lang w:eastAsia="ar-SA"/>
              </w:rPr>
              <w:t xml:space="preserve"> деталей и контурных срезов выкройки. Детали платья. Расчет и расположение вытачек по линии талии. Изменение выкройки основы </w:t>
            </w:r>
            <w:proofErr w:type="spellStart"/>
            <w:r w:rsidRPr="006F03FA">
              <w:rPr>
                <w:rFonts w:ascii="Times New Roman" w:eastAsia="Lucida Sans Unicode" w:hAnsi="Times New Roman" w:cs="Times New Roman"/>
                <w:kern w:val="1"/>
                <w:sz w:val="24"/>
                <w:szCs w:val="24"/>
                <w:lang w:eastAsia="ar-SA"/>
              </w:rPr>
              <w:t>блузки</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нятие</w:t>
            </w:r>
            <w:proofErr w:type="spellEnd"/>
            <w:r w:rsidRPr="006F03FA">
              <w:rPr>
                <w:rFonts w:ascii="Times New Roman" w:eastAsia="Lucida Sans Unicode" w:hAnsi="Times New Roman" w:cs="Times New Roman"/>
                <w:kern w:val="1"/>
                <w:sz w:val="24"/>
                <w:szCs w:val="24"/>
                <w:lang w:eastAsia="ar-SA"/>
              </w:rPr>
              <w:t xml:space="preserve"> мерки длины изделия. Моделирование выреза горловины в платье без воротника (выполняется в альбоме в масштабе 1:4) .Подготовка выкройки платья к раскрою. Раскладка выкройки на ткани. Раскрой.</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Фасоны цельнокроеного, описание фасонов платья. Сведение о платье. Виды выреза горловины в платье без воротников. </w:t>
            </w:r>
            <w:proofErr w:type="spellStart"/>
            <w:r w:rsidRPr="006F03FA">
              <w:rPr>
                <w:rFonts w:ascii="Times New Roman" w:eastAsia="Lucida Sans Unicode" w:hAnsi="Times New Roman" w:cs="Times New Roman"/>
                <w:kern w:val="1"/>
                <w:sz w:val="24"/>
                <w:szCs w:val="24"/>
                <w:lang w:eastAsia="ar-SA"/>
              </w:rPr>
              <w:t>Навание</w:t>
            </w:r>
            <w:proofErr w:type="spellEnd"/>
            <w:r w:rsidRPr="006F03FA">
              <w:rPr>
                <w:rFonts w:ascii="Times New Roman" w:eastAsia="Lucida Sans Unicode" w:hAnsi="Times New Roman" w:cs="Times New Roman"/>
                <w:kern w:val="1"/>
                <w:sz w:val="24"/>
                <w:szCs w:val="24"/>
                <w:lang w:eastAsia="ar-SA"/>
              </w:rPr>
              <w:t xml:space="preserve"> деталей и контурных срезов выкройки. Детали платья.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использовать выкройки блузки для изготовления выкройки платья. Выполнять расчет и расположение вытачек по линии талии. Выполнять изменение выкройки основы блузки. Уметь снимать мерки длины изделия. Выполнять моделирование выреза горловины в платье без воротника. Подготавливать выкройки платья к раскрою. Выполнять раскладку выкройки на ткани.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виды выреза горловины </w:t>
            </w:r>
            <w:proofErr w:type="gramStart"/>
            <w:r w:rsidRPr="006F03FA">
              <w:rPr>
                <w:rFonts w:ascii="Times New Roman" w:eastAsia="Lucida Sans Unicode" w:hAnsi="Times New Roman" w:cs="Times New Roman"/>
                <w:kern w:val="1"/>
                <w:sz w:val="24"/>
                <w:szCs w:val="24"/>
                <w:lang w:eastAsia="ar-SA"/>
              </w:rPr>
              <w:t xml:space="preserve">( </w:t>
            </w:r>
            <w:proofErr w:type="gramEnd"/>
            <w:r w:rsidRPr="006F03FA">
              <w:rPr>
                <w:rFonts w:ascii="Times New Roman" w:eastAsia="Lucida Sans Unicode" w:hAnsi="Times New Roman" w:cs="Times New Roman"/>
                <w:kern w:val="1"/>
                <w:sz w:val="24"/>
                <w:szCs w:val="24"/>
                <w:lang w:eastAsia="ar-SA"/>
              </w:rPr>
              <w:t xml:space="preserve">круглый, каре, углом). Детали </w:t>
            </w:r>
            <w:proofErr w:type="spellStart"/>
            <w:r w:rsidRPr="006F03FA">
              <w:rPr>
                <w:rFonts w:ascii="Times New Roman" w:eastAsia="Lucida Sans Unicode" w:hAnsi="Times New Roman" w:cs="Times New Roman"/>
                <w:kern w:val="1"/>
                <w:sz w:val="24"/>
                <w:szCs w:val="24"/>
                <w:lang w:eastAsia="ar-SA"/>
              </w:rPr>
              <w:t>платья</w:t>
            </w:r>
            <w:proofErr w:type="gramStart"/>
            <w:r w:rsidRPr="006F03FA">
              <w:rPr>
                <w:rFonts w:ascii="Times New Roman" w:eastAsia="Lucida Sans Unicode" w:hAnsi="Times New Roman" w:cs="Times New Roman"/>
                <w:kern w:val="1"/>
                <w:sz w:val="24"/>
                <w:szCs w:val="24"/>
                <w:lang w:eastAsia="ar-SA"/>
              </w:rPr>
              <w:t>.Ф</w:t>
            </w:r>
            <w:proofErr w:type="gramEnd"/>
            <w:r w:rsidRPr="006F03FA">
              <w:rPr>
                <w:rFonts w:ascii="Times New Roman" w:eastAsia="Lucida Sans Unicode" w:hAnsi="Times New Roman" w:cs="Times New Roman"/>
                <w:kern w:val="1"/>
                <w:sz w:val="24"/>
                <w:szCs w:val="24"/>
                <w:lang w:eastAsia="ar-SA"/>
              </w:rPr>
              <w:t>ормулы</w:t>
            </w:r>
            <w:proofErr w:type="spellEnd"/>
            <w:r w:rsidRPr="006F03FA">
              <w:rPr>
                <w:rFonts w:ascii="Times New Roman" w:eastAsia="Lucida Sans Unicode" w:hAnsi="Times New Roman" w:cs="Times New Roman"/>
                <w:kern w:val="1"/>
                <w:sz w:val="24"/>
                <w:szCs w:val="24"/>
                <w:lang w:eastAsia="ar-SA"/>
              </w:rPr>
              <w:t xml:space="preserve"> расчетов для построения.</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Платье цельнокроеное прямого, приталенного или свободного силуэта без воротника и рукавов или с цельными рукавами.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обтачек (долевая, поперечная, косая и подкройная). Способы раскроя подкройной обтачки. Правила обработки и соединения с горловиной подкройной обтачки.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Иготовление</w:t>
            </w:r>
            <w:proofErr w:type="spellEnd"/>
            <w:r w:rsidRPr="006F03FA">
              <w:rPr>
                <w:rFonts w:ascii="Times New Roman" w:eastAsia="Lucida Sans Unicode" w:hAnsi="Times New Roman" w:cs="Times New Roman"/>
                <w:kern w:val="1"/>
                <w:sz w:val="24"/>
                <w:szCs w:val="24"/>
                <w:lang w:eastAsia="ar-SA"/>
              </w:rPr>
              <w:t xml:space="preserve"> образцов горловины разной формы (каре, круглый вырез, вырез углом, с застежкой посередине переда или на спинке). </w:t>
            </w:r>
            <w:proofErr w:type="gramStart"/>
            <w:r w:rsidRPr="006F03FA">
              <w:rPr>
                <w:rFonts w:ascii="Times New Roman" w:eastAsia="Lucida Sans Unicode" w:hAnsi="Times New Roman" w:cs="Times New Roman"/>
                <w:kern w:val="1"/>
                <w:sz w:val="24"/>
                <w:szCs w:val="24"/>
                <w:lang w:eastAsia="ar-SA"/>
              </w:rPr>
              <w:t>Обработанных</w:t>
            </w:r>
            <w:proofErr w:type="gramEnd"/>
            <w:r w:rsidRPr="006F03FA">
              <w:rPr>
                <w:rFonts w:ascii="Times New Roman" w:eastAsia="Lucida Sans Unicode" w:hAnsi="Times New Roman" w:cs="Times New Roman"/>
                <w:kern w:val="1"/>
                <w:sz w:val="24"/>
                <w:szCs w:val="24"/>
                <w:lang w:eastAsia="ar-SA"/>
              </w:rPr>
              <w:t xml:space="preserve"> подкройной обтачкой горловины.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Сметывание деталей.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Примерка платья. Устранение дефектов после примерки.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вытачек.</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Стачивание плечевых срезов.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Изготовление выкройки и раскрой подкройной обтачки.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Соединение обтачки по плечевым срезам. Приметывание и обтачивание горловины платья.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отлетного среза обтачки.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Выметывание среза.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Приутюживание готовой горловины.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Стачивание и обработка на краеобметочной машине боковых срезов.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оборкой или швом вподгибку с закрытым срезом пройм (или низа цельнокроеного рукава) и нижнего среза.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Утюжка и складывание изделия.</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36</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Виды обтачек (долевая, поперечная, косая и подкройная). Способы раскроя подкройной обтачки. Правила обработки и соединения с горловиной подкройной обтачки. Изготовление образцов горловины разной формы (каре, круглый вырез, вырез углом, с застежкой посередине переда или на спинке). </w:t>
            </w:r>
            <w:proofErr w:type="gramStart"/>
            <w:r w:rsidRPr="006F03FA">
              <w:rPr>
                <w:rFonts w:ascii="Times New Roman" w:eastAsia="Lucida Sans Unicode" w:hAnsi="Times New Roman" w:cs="Times New Roman"/>
                <w:kern w:val="1"/>
                <w:sz w:val="24"/>
                <w:szCs w:val="24"/>
                <w:lang w:eastAsia="ar-SA"/>
              </w:rPr>
              <w:t>Обработанных</w:t>
            </w:r>
            <w:proofErr w:type="gramEnd"/>
            <w:r w:rsidRPr="006F03FA">
              <w:rPr>
                <w:rFonts w:ascii="Times New Roman" w:eastAsia="Lucida Sans Unicode" w:hAnsi="Times New Roman" w:cs="Times New Roman"/>
                <w:kern w:val="1"/>
                <w:sz w:val="24"/>
                <w:szCs w:val="24"/>
                <w:lang w:eastAsia="ar-SA"/>
              </w:rPr>
              <w:t xml:space="preserve"> подкройной обтачкой горловины. Сметывание деталей. Примерка платья. Устранение дефектов после примерки. Обработка выточек. Стачивание плечевых срезов. Изготовление подкройной обтачки, соединение по плечевым срезам. Приметывание и обтачивание горловины. Обработка отлетного среза обтачки. Стачивание и обработка на краеобметочной машине боковых срезов. Обработка пройм. Утюжка и складывание </w:t>
            </w:r>
            <w:proofErr w:type="spellStart"/>
            <w:r w:rsidRPr="006F03FA">
              <w:rPr>
                <w:rFonts w:ascii="Times New Roman" w:eastAsia="Lucida Sans Unicode" w:hAnsi="Times New Roman" w:cs="Times New Roman"/>
                <w:kern w:val="1"/>
                <w:sz w:val="24"/>
                <w:szCs w:val="24"/>
                <w:lang w:eastAsia="ar-SA"/>
              </w:rPr>
              <w:t>иделия</w:t>
            </w:r>
            <w:proofErr w:type="spellEnd"/>
            <w:r w:rsidRPr="006F03FA">
              <w:rPr>
                <w:rFonts w:ascii="Times New Roman" w:eastAsia="Lucida Sans Unicode" w:hAnsi="Times New Roman" w:cs="Times New Roman"/>
                <w:kern w:val="1"/>
                <w:sz w:val="24"/>
                <w:szCs w:val="24"/>
                <w:lang w:eastAsia="ar-SA"/>
              </w:rPr>
              <w:t>.</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Знать</w:t>
            </w:r>
            <w:proofErr w:type="gramStart"/>
            <w:r w:rsidRPr="006F03FA">
              <w:rPr>
                <w:rFonts w:ascii="Times New Roman" w:eastAsia="Lucida Sans Unicode" w:hAnsi="Times New Roman" w:cs="Times New Roman"/>
                <w:kern w:val="1"/>
                <w:sz w:val="24"/>
                <w:szCs w:val="24"/>
                <w:lang w:eastAsia="ar-SA"/>
              </w:rPr>
              <w:t>:В</w:t>
            </w:r>
            <w:proofErr w:type="gramEnd"/>
            <w:r w:rsidRPr="006F03FA">
              <w:rPr>
                <w:rFonts w:ascii="Times New Roman" w:eastAsia="Lucida Sans Unicode" w:hAnsi="Times New Roman" w:cs="Times New Roman"/>
                <w:kern w:val="1"/>
                <w:sz w:val="24"/>
                <w:szCs w:val="24"/>
                <w:lang w:eastAsia="ar-SA"/>
              </w:rPr>
              <w:t>иды</w:t>
            </w:r>
            <w:proofErr w:type="spellEnd"/>
            <w:r w:rsidRPr="006F03FA">
              <w:rPr>
                <w:rFonts w:ascii="Times New Roman" w:eastAsia="Lucida Sans Unicode" w:hAnsi="Times New Roman" w:cs="Times New Roman"/>
                <w:kern w:val="1"/>
                <w:sz w:val="24"/>
                <w:szCs w:val="24"/>
                <w:lang w:eastAsia="ar-SA"/>
              </w:rPr>
              <w:t xml:space="preserve"> обтачек ( долевая, поперечная, косая и подкройная). Способы раскроя подкройной обтачки. Правила обработки и соединения с горловиной подкройной обтачки.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выполнять обработку горловины разной формы. Выполнять подготавливать изделие к примерке и проведение ее. Выполнять обработку выточек, боковых</w:t>
            </w:r>
            <w:proofErr w:type="gramStart"/>
            <w:r w:rsidRPr="006F03FA">
              <w:rPr>
                <w:rFonts w:ascii="Times New Roman" w:eastAsia="Lucida Sans Unicode" w:hAnsi="Times New Roman" w:cs="Times New Roman"/>
                <w:kern w:val="1"/>
                <w:sz w:val="24"/>
                <w:szCs w:val="24"/>
                <w:lang w:eastAsia="ar-SA"/>
              </w:rPr>
              <w:t xml:space="preserve"> ,</w:t>
            </w:r>
            <w:proofErr w:type="gramEnd"/>
            <w:r w:rsidRPr="006F03FA">
              <w:rPr>
                <w:rFonts w:ascii="Times New Roman" w:eastAsia="Lucida Sans Unicode" w:hAnsi="Times New Roman" w:cs="Times New Roman"/>
                <w:kern w:val="1"/>
                <w:sz w:val="24"/>
                <w:szCs w:val="24"/>
                <w:lang w:eastAsia="ar-SA"/>
              </w:rPr>
              <w:t xml:space="preserve"> плечевых срезов.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Соблюдать ТБ при выполнении ручных, машинных, влажно-тепловых работах. Выполнять обработку среза оборкой. Обработку низа изделия и низа рукава. Выполнять обработку на краеобъметочной машине.</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Ремонт одежды.</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Заплата. Виды ремонта в зависимости от характера изделия.</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Наложение заплаты на образце.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Штуковка. Применение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штуковки</w:t>
            </w:r>
            <w:proofErr w:type="gramStart"/>
            <w:r w:rsidRPr="006F03FA">
              <w:rPr>
                <w:rFonts w:ascii="Times New Roman" w:eastAsia="Lucida Sans Unicode" w:hAnsi="Times New Roman" w:cs="Times New Roman"/>
                <w:kern w:val="1"/>
                <w:sz w:val="24"/>
                <w:szCs w:val="24"/>
                <w:lang w:eastAsia="ar-SA"/>
              </w:rPr>
              <w:t>.В</w:t>
            </w:r>
            <w:proofErr w:type="gramEnd"/>
            <w:r w:rsidRPr="006F03FA">
              <w:rPr>
                <w:rFonts w:ascii="Times New Roman" w:eastAsia="Lucida Sans Unicode" w:hAnsi="Times New Roman" w:cs="Times New Roman"/>
                <w:kern w:val="1"/>
                <w:sz w:val="24"/>
                <w:szCs w:val="24"/>
                <w:lang w:eastAsia="ar-SA"/>
              </w:rPr>
              <w:t>ыполнение</w:t>
            </w:r>
            <w:proofErr w:type="spellEnd"/>
            <w:r w:rsidRPr="006F03FA">
              <w:rPr>
                <w:rFonts w:ascii="Times New Roman" w:eastAsia="Lucida Sans Unicode" w:hAnsi="Times New Roman" w:cs="Times New Roman"/>
                <w:kern w:val="1"/>
                <w:sz w:val="24"/>
                <w:szCs w:val="24"/>
                <w:lang w:eastAsia="ar-SA"/>
              </w:rPr>
              <w:t xml:space="preserve"> штуковки на образце.</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5</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Виды заплат. Виды ремонта в зависимости от характера изделия. Разметка заплаты. Соединение заплаты с изделием. Технические условия при наложении заплаты стачным швом на </w:t>
            </w:r>
            <w:proofErr w:type="spellStart"/>
            <w:r w:rsidRPr="006F03FA">
              <w:rPr>
                <w:rFonts w:ascii="Times New Roman" w:eastAsia="Lucida Sans Unicode" w:hAnsi="Times New Roman" w:cs="Times New Roman"/>
                <w:kern w:val="1"/>
                <w:sz w:val="24"/>
                <w:szCs w:val="24"/>
                <w:lang w:eastAsia="ar-SA"/>
              </w:rPr>
              <w:t>образце</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рименение</w:t>
            </w:r>
            <w:proofErr w:type="spellEnd"/>
            <w:r w:rsidRPr="006F03FA">
              <w:rPr>
                <w:rFonts w:ascii="Times New Roman" w:eastAsia="Lucida Sans Unicode" w:hAnsi="Times New Roman" w:cs="Times New Roman"/>
                <w:kern w:val="1"/>
                <w:sz w:val="24"/>
                <w:szCs w:val="24"/>
                <w:lang w:eastAsia="ar-SA"/>
              </w:rPr>
              <w:t xml:space="preserve"> штуковки.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Выполнение штуковки на образце.</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Виды заплат. Виды ремонта в зависимости от характера </w:t>
            </w:r>
            <w:proofErr w:type="spellStart"/>
            <w:r w:rsidRPr="006F03FA">
              <w:rPr>
                <w:rFonts w:ascii="Times New Roman" w:eastAsia="Lucida Sans Unicode" w:hAnsi="Times New Roman" w:cs="Times New Roman"/>
                <w:kern w:val="1"/>
                <w:sz w:val="24"/>
                <w:szCs w:val="24"/>
                <w:lang w:eastAsia="ar-SA"/>
              </w:rPr>
              <w:t>изделия</w:t>
            </w:r>
            <w:proofErr w:type="gramStart"/>
            <w:r w:rsidRPr="006F03FA">
              <w:rPr>
                <w:rFonts w:ascii="Times New Roman" w:eastAsia="Lucida Sans Unicode" w:hAnsi="Times New Roman" w:cs="Times New Roman"/>
                <w:kern w:val="1"/>
                <w:sz w:val="24"/>
                <w:szCs w:val="24"/>
                <w:lang w:eastAsia="ar-SA"/>
              </w:rPr>
              <w:t>.Т</w:t>
            </w:r>
            <w:proofErr w:type="gramEnd"/>
            <w:r w:rsidRPr="006F03FA">
              <w:rPr>
                <w:rFonts w:ascii="Times New Roman" w:eastAsia="Lucida Sans Unicode" w:hAnsi="Times New Roman" w:cs="Times New Roman"/>
                <w:kern w:val="1"/>
                <w:sz w:val="24"/>
                <w:szCs w:val="24"/>
                <w:lang w:eastAsia="ar-SA"/>
              </w:rPr>
              <w:t>ехнические</w:t>
            </w:r>
            <w:proofErr w:type="spellEnd"/>
            <w:r w:rsidRPr="006F03FA">
              <w:rPr>
                <w:rFonts w:ascii="Times New Roman" w:eastAsia="Lucida Sans Unicode" w:hAnsi="Times New Roman" w:cs="Times New Roman"/>
                <w:kern w:val="1"/>
                <w:sz w:val="24"/>
                <w:szCs w:val="24"/>
                <w:lang w:eastAsia="ar-SA"/>
              </w:rPr>
              <w:t xml:space="preserve"> условия при наложении заплаты. Применение штуковки.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Уметь</w:t>
            </w:r>
            <w:proofErr w:type="gramStart"/>
            <w:r w:rsidRPr="006F03FA">
              <w:rPr>
                <w:rFonts w:ascii="Times New Roman" w:eastAsia="Lucida Sans Unicode" w:hAnsi="Times New Roman" w:cs="Times New Roman"/>
                <w:kern w:val="1"/>
                <w:sz w:val="24"/>
                <w:szCs w:val="24"/>
                <w:lang w:eastAsia="ar-SA"/>
              </w:rPr>
              <w:t>:д</w:t>
            </w:r>
            <w:proofErr w:type="gramEnd"/>
            <w:r w:rsidRPr="006F03FA">
              <w:rPr>
                <w:rFonts w:ascii="Times New Roman" w:eastAsia="Lucida Sans Unicode" w:hAnsi="Times New Roman" w:cs="Times New Roman"/>
                <w:kern w:val="1"/>
                <w:sz w:val="24"/>
                <w:szCs w:val="24"/>
                <w:lang w:eastAsia="ar-SA"/>
              </w:rPr>
              <w:t>елать</w:t>
            </w:r>
            <w:proofErr w:type="spellEnd"/>
            <w:r w:rsidRPr="006F03FA">
              <w:rPr>
                <w:rFonts w:ascii="Times New Roman" w:eastAsia="Lucida Sans Unicode" w:hAnsi="Times New Roman" w:cs="Times New Roman"/>
                <w:kern w:val="1"/>
                <w:sz w:val="24"/>
                <w:szCs w:val="24"/>
                <w:lang w:eastAsia="ar-SA"/>
              </w:rPr>
              <w:t xml:space="preserve"> разметку заплаты и </w:t>
            </w:r>
            <w:proofErr w:type="spellStart"/>
            <w:r w:rsidRPr="006F03FA">
              <w:rPr>
                <w:rFonts w:ascii="Times New Roman" w:eastAsia="Lucida Sans Unicode" w:hAnsi="Times New Roman" w:cs="Times New Roman"/>
                <w:kern w:val="1"/>
                <w:sz w:val="24"/>
                <w:szCs w:val="24"/>
                <w:lang w:eastAsia="ar-SA"/>
              </w:rPr>
              <w:t>содинение</w:t>
            </w:r>
            <w:proofErr w:type="spellEnd"/>
            <w:r w:rsidRPr="006F03FA">
              <w:rPr>
                <w:rFonts w:ascii="Times New Roman" w:eastAsia="Lucida Sans Unicode" w:hAnsi="Times New Roman" w:cs="Times New Roman"/>
                <w:kern w:val="1"/>
                <w:sz w:val="24"/>
                <w:szCs w:val="24"/>
                <w:lang w:eastAsia="ar-SA"/>
              </w:rPr>
              <w:t xml:space="preserve"> ее с образцом; выполнение штуковки. Соблюдение Т.Б.</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Самостоятельная работа.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Пошив по готовому крою постельного белья.</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17</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Пошив по готовому крою постельного белья с использованием технологической карты.</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Обработку постельного белья.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Работать с технологической картой.</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Отделка легкой одежды.</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отделки легкой одежды. Различия между оборками, рюшами и воланами.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Правила раскроя отделочных деталей.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 рюшей, воланов.</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на машине зигзагообразной строчкой обрезных срезов отделочных деталей.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Притачивание оборок.</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Втачивание воланов.</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Настрачивание рюшей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w:t>
            </w:r>
            <w:proofErr w:type="spellStart"/>
            <w:r w:rsidRPr="006F03FA">
              <w:rPr>
                <w:rFonts w:ascii="Times New Roman" w:eastAsia="Lucida Sans Unicode" w:hAnsi="Times New Roman" w:cs="Times New Roman"/>
                <w:kern w:val="1"/>
                <w:sz w:val="24"/>
                <w:szCs w:val="24"/>
                <w:lang w:eastAsia="ar-SA"/>
              </w:rPr>
              <w:t>Раской</w:t>
            </w:r>
            <w:proofErr w:type="spellEnd"/>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и застрачивание деталей </w:t>
            </w:r>
            <w:proofErr w:type="spellStart"/>
            <w:r w:rsidRPr="006F03FA">
              <w:rPr>
                <w:rFonts w:ascii="Times New Roman" w:eastAsia="Lucida Sans Unicode" w:hAnsi="Times New Roman" w:cs="Times New Roman"/>
                <w:kern w:val="1"/>
                <w:sz w:val="24"/>
                <w:szCs w:val="24"/>
                <w:lang w:eastAsia="ar-SA"/>
              </w:rPr>
              <w:t>иделия</w:t>
            </w:r>
            <w:proofErr w:type="spellEnd"/>
            <w:r w:rsidRPr="006F03FA">
              <w:rPr>
                <w:rFonts w:ascii="Times New Roman" w:eastAsia="Lucida Sans Unicode" w:hAnsi="Times New Roman" w:cs="Times New Roman"/>
                <w:kern w:val="1"/>
                <w:sz w:val="24"/>
                <w:szCs w:val="24"/>
                <w:lang w:eastAsia="ar-SA"/>
              </w:rPr>
              <w:t xml:space="preserve"> со складочками.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Мережка столбиком,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пучками.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Выполнение мережки.</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17</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отделки легкой одежды. Различия между оборками, рюшами и воланами.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Правила раскроя отделочных деталей.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оборок, воланов</w:t>
            </w:r>
            <w:proofErr w:type="gramStart"/>
            <w:r w:rsidRPr="006F03FA">
              <w:rPr>
                <w:rFonts w:ascii="Times New Roman" w:eastAsia="Lucida Sans Unicode" w:hAnsi="Times New Roman" w:cs="Times New Roman"/>
                <w:kern w:val="1"/>
                <w:sz w:val="24"/>
                <w:szCs w:val="24"/>
                <w:lang w:eastAsia="ar-SA"/>
              </w:rPr>
              <w:t xml:space="preserve"> ,</w:t>
            </w:r>
            <w:proofErr w:type="gramEnd"/>
            <w:r w:rsidRPr="006F03FA">
              <w:rPr>
                <w:rFonts w:ascii="Times New Roman" w:eastAsia="Lucida Sans Unicode" w:hAnsi="Times New Roman" w:cs="Times New Roman"/>
                <w:kern w:val="1"/>
                <w:sz w:val="24"/>
                <w:szCs w:val="24"/>
                <w:lang w:eastAsia="ar-SA"/>
              </w:rPr>
              <w:t>рюш. Соединение оборок, воланов, рюш.</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Выполнение мережки столбиком. Выполнение мережки пучками.</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виды отделки; </w:t>
            </w:r>
            <w:proofErr w:type="spellStart"/>
            <w:r w:rsidRPr="006F03FA">
              <w:rPr>
                <w:rFonts w:ascii="Times New Roman" w:eastAsia="Lucida Sans Unicode" w:hAnsi="Times New Roman" w:cs="Times New Roman"/>
                <w:kern w:val="1"/>
                <w:sz w:val="24"/>
                <w:szCs w:val="24"/>
                <w:lang w:eastAsia="ar-SA"/>
              </w:rPr>
              <w:t>раличия</w:t>
            </w:r>
            <w:proofErr w:type="spellEnd"/>
            <w:r w:rsidRPr="006F03FA">
              <w:rPr>
                <w:rFonts w:ascii="Times New Roman" w:eastAsia="Lucida Sans Unicode" w:hAnsi="Times New Roman" w:cs="Times New Roman"/>
                <w:kern w:val="1"/>
                <w:sz w:val="24"/>
                <w:szCs w:val="24"/>
                <w:lang w:eastAsia="ar-SA"/>
              </w:rPr>
              <w:t xml:space="preserve"> между оборками, воланами, рюшами. Правила раскроя. ТБ при работе на электрических швейных машинах. Правила выполнения мережки.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Раскраивать отделочные детали. Обрабатывать воланы, рюши, оборки. Соединять отделочные детали с изделиями.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Выполнять обработку мережки столбиком и пучками.</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Построение чертежа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 xml:space="preserve"> основы платья.</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Мерки для платья, правила снятия их</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Основные условные линии и ориентирные точки фигуры.</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Изготовление чертежа основы платья.</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Детали платья.</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Название контурных срезов выкройки.</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11</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Снятие мерок, правила. Построение чертежа основы </w:t>
            </w:r>
            <w:proofErr w:type="spellStart"/>
            <w:r w:rsidRPr="006F03FA">
              <w:rPr>
                <w:rFonts w:ascii="Times New Roman" w:eastAsia="Lucida Sans Unicode" w:hAnsi="Times New Roman" w:cs="Times New Roman"/>
                <w:kern w:val="1"/>
                <w:sz w:val="24"/>
                <w:szCs w:val="24"/>
                <w:lang w:eastAsia="ar-SA"/>
              </w:rPr>
              <w:t>платья</w:t>
            </w:r>
            <w:proofErr w:type="gramStart"/>
            <w:r w:rsidRPr="006F03FA">
              <w:rPr>
                <w:rFonts w:ascii="Times New Roman" w:eastAsia="Lucida Sans Unicode" w:hAnsi="Times New Roman" w:cs="Times New Roman"/>
                <w:kern w:val="1"/>
                <w:sz w:val="24"/>
                <w:szCs w:val="24"/>
                <w:lang w:eastAsia="ar-SA"/>
              </w:rPr>
              <w:t>.Д</w:t>
            </w:r>
            <w:proofErr w:type="gramEnd"/>
            <w:r w:rsidRPr="006F03FA">
              <w:rPr>
                <w:rFonts w:ascii="Times New Roman" w:eastAsia="Lucida Sans Unicode" w:hAnsi="Times New Roman" w:cs="Times New Roman"/>
                <w:kern w:val="1"/>
                <w:sz w:val="24"/>
                <w:szCs w:val="24"/>
                <w:lang w:eastAsia="ar-SA"/>
              </w:rPr>
              <w:t>етали</w:t>
            </w:r>
            <w:proofErr w:type="spellEnd"/>
            <w:r w:rsidRPr="006F03FA">
              <w:rPr>
                <w:rFonts w:ascii="Times New Roman" w:eastAsia="Lucida Sans Unicode" w:hAnsi="Times New Roman" w:cs="Times New Roman"/>
                <w:kern w:val="1"/>
                <w:sz w:val="24"/>
                <w:szCs w:val="24"/>
                <w:lang w:eastAsia="ar-SA"/>
              </w:rPr>
              <w:t xml:space="preserve"> платья. Название контурных срезов.</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Мерки для построения чертежа основы платья. Детали платья. Название контурных срезов.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w:t>
            </w:r>
            <w:proofErr w:type="gramStart"/>
            <w:r w:rsidRPr="006F03FA">
              <w:rPr>
                <w:rFonts w:ascii="Times New Roman" w:eastAsia="Lucida Sans Unicode" w:hAnsi="Times New Roman" w:cs="Times New Roman"/>
                <w:kern w:val="1"/>
                <w:sz w:val="24"/>
                <w:szCs w:val="24"/>
                <w:lang w:eastAsia="ar-SA"/>
              </w:rPr>
              <w:t>Сроить</w:t>
            </w:r>
            <w:proofErr w:type="gramEnd"/>
            <w:r w:rsidRPr="006F03FA">
              <w:rPr>
                <w:rFonts w:ascii="Times New Roman" w:eastAsia="Lucida Sans Unicode" w:hAnsi="Times New Roman" w:cs="Times New Roman"/>
                <w:kern w:val="1"/>
                <w:sz w:val="24"/>
                <w:szCs w:val="24"/>
                <w:lang w:eastAsia="ar-SA"/>
              </w:rPr>
              <w:t xml:space="preserve"> чертеж по инструкционной карте.</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Построение чертежей основы втачного длинного рукава и воротника на стойке. Обработка воротника.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Мерки и расчеты для построения чертежей прямого длинного рукава и воротника на стойке.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Построение чертежей рукава и воротника на стойке.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Фасоны воротников.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Составление плана работы по изготовлению воротника на стойке.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Раскрой воротника. Обработка </w:t>
            </w:r>
            <w:proofErr w:type="spellStart"/>
            <w:r w:rsidRPr="006F03FA">
              <w:rPr>
                <w:rFonts w:ascii="Times New Roman" w:eastAsia="Lucida Sans Unicode" w:hAnsi="Times New Roman" w:cs="Times New Roman"/>
                <w:kern w:val="1"/>
                <w:sz w:val="24"/>
                <w:szCs w:val="24"/>
                <w:lang w:eastAsia="ar-SA"/>
              </w:rPr>
              <w:t>воротника</w:t>
            </w:r>
            <w:proofErr w:type="gramStart"/>
            <w:r w:rsidRPr="006F03FA">
              <w:rPr>
                <w:rFonts w:ascii="Times New Roman" w:eastAsia="Lucida Sans Unicode" w:hAnsi="Times New Roman" w:cs="Times New Roman"/>
                <w:kern w:val="1"/>
                <w:sz w:val="24"/>
                <w:szCs w:val="24"/>
                <w:lang w:eastAsia="ar-SA"/>
              </w:rPr>
              <w:t>.Н</w:t>
            </w:r>
            <w:proofErr w:type="gramEnd"/>
            <w:r w:rsidRPr="006F03FA">
              <w:rPr>
                <w:rFonts w:ascii="Times New Roman" w:eastAsia="Lucida Sans Unicode" w:hAnsi="Times New Roman" w:cs="Times New Roman"/>
                <w:kern w:val="1"/>
                <w:sz w:val="24"/>
                <w:szCs w:val="24"/>
                <w:lang w:eastAsia="ar-SA"/>
              </w:rPr>
              <w:t>анесение</w:t>
            </w:r>
            <w:proofErr w:type="spellEnd"/>
            <w:r w:rsidRPr="006F03FA">
              <w:rPr>
                <w:rFonts w:ascii="Times New Roman" w:eastAsia="Lucida Sans Unicode" w:hAnsi="Times New Roman" w:cs="Times New Roman"/>
                <w:kern w:val="1"/>
                <w:sz w:val="24"/>
                <w:szCs w:val="24"/>
                <w:lang w:eastAsia="ar-SA"/>
              </w:rPr>
              <w:t xml:space="preserve"> линии низа короткого рукава. Название срезов выкройки и кроя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Виды обработки низа короткого рукава. Нанесение контрольной линии высшей точки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оката рукава.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 рукава с учетом направления долевой нити в надставках к рукаву.</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19</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Снятия мерок для построения чертежей</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прямого длинного рукава и воротника на стойке. Построение чертежей. Фасоны воротников. </w:t>
            </w:r>
            <w:proofErr w:type="spellStart"/>
            <w:r w:rsidRPr="006F03FA">
              <w:rPr>
                <w:rFonts w:ascii="Times New Roman" w:eastAsia="Lucida Sans Unicode" w:hAnsi="Times New Roman" w:cs="Times New Roman"/>
                <w:kern w:val="1"/>
                <w:sz w:val="24"/>
                <w:szCs w:val="24"/>
                <w:lang w:eastAsia="ar-SA"/>
              </w:rPr>
              <w:t>Сотавление</w:t>
            </w:r>
            <w:proofErr w:type="spellEnd"/>
            <w:r w:rsidRPr="006F03FA">
              <w:rPr>
                <w:rFonts w:ascii="Times New Roman" w:eastAsia="Lucida Sans Unicode" w:hAnsi="Times New Roman" w:cs="Times New Roman"/>
                <w:kern w:val="1"/>
                <w:sz w:val="24"/>
                <w:szCs w:val="24"/>
                <w:lang w:eastAsia="ar-SA"/>
              </w:rPr>
              <w:t xml:space="preserve"> плана работы по изготовлению воротника на стойке. Раскрой и обработка воротника.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Виды обработки </w:t>
            </w:r>
            <w:proofErr w:type="spellStart"/>
            <w:r w:rsidRPr="006F03FA">
              <w:rPr>
                <w:rFonts w:ascii="Times New Roman" w:eastAsia="Lucida Sans Unicode" w:hAnsi="Times New Roman" w:cs="Times New Roman"/>
                <w:kern w:val="1"/>
                <w:sz w:val="24"/>
                <w:szCs w:val="24"/>
                <w:lang w:eastAsia="ar-SA"/>
              </w:rPr>
              <w:t>ниа</w:t>
            </w:r>
            <w:proofErr w:type="spellEnd"/>
            <w:r w:rsidRPr="006F03FA">
              <w:rPr>
                <w:rFonts w:ascii="Times New Roman" w:eastAsia="Lucida Sans Unicode" w:hAnsi="Times New Roman" w:cs="Times New Roman"/>
                <w:kern w:val="1"/>
                <w:sz w:val="24"/>
                <w:szCs w:val="24"/>
                <w:lang w:eastAsia="ar-SA"/>
              </w:rPr>
              <w:t xml:space="preserve"> короткого рукава.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 рукава с учетом направления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долевой нити.</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Правила снятия мерок. Производить расчеты для </w:t>
            </w:r>
            <w:proofErr w:type="spellStart"/>
            <w:r w:rsidRPr="006F03FA">
              <w:rPr>
                <w:rFonts w:ascii="Times New Roman" w:eastAsia="Lucida Sans Unicode" w:hAnsi="Times New Roman" w:cs="Times New Roman"/>
                <w:kern w:val="1"/>
                <w:sz w:val="24"/>
                <w:szCs w:val="24"/>
                <w:lang w:eastAsia="ar-SA"/>
              </w:rPr>
              <w:t>построения</w:t>
            </w:r>
            <w:proofErr w:type="gramStart"/>
            <w:r w:rsidRPr="006F03FA">
              <w:rPr>
                <w:rFonts w:ascii="Times New Roman" w:eastAsia="Lucida Sans Unicode" w:hAnsi="Times New Roman" w:cs="Times New Roman"/>
                <w:kern w:val="1"/>
                <w:sz w:val="24"/>
                <w:szCs w:val="24"/>
                <w:lang w:eastAsia="ar-SA"/>
              </w:rPr>
              <w:t>.Ф</w:t>
            </w:r>
            <w:proofErr w:type="gramEnd"/>
            <w:r w:rsidRPr="006F03FA">
              <w:rPr>
                <w:rFonts w:ascii="Times New Roman" w:eastAsia="Lucida Sans Unicode" w:hAnsi="Times New Roman" w:cs="Times New Roman"/>
                <w:kern w:val="1"/>
                <w:sz w:val="24"/>
                <w:szCs w:val="24"/>
                <w:lang w:eastAsia="ar-SA"/>
              </w:rPr>
              <w:t>асоны</w:t>
            </w:r>
            <w:proofErr w:type="spellEnd"/>
            <w:r w:rsidRPr="006F03FA">
              <w:rPr>
                <w:rFonts w:ascii="Times New Roman" w:eastAsia="Lucida Sans Unicode" w:hAnsi="Times New Roman" w:cs="Times New Roman"/>
                <w:kern w:val="1"/>
                <w:sz w:val="24"/>
                <w:szCs w:val="24"/>
                <w:lang w:eastAsia="ar-SA"/>
              </w:rPr>
              <w:t xml:space="preserve"> воротников.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Правила составления плана работы.</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обработки низа короткого рукава.</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Производить построение чертежа основы втачного длинного рукава по инструкционной карте.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Составлять план работы по изготовлению воротника на стойке.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Производить раскрой и обработку</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воротника, раскрой рукава.</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Обработка деталей с кокетками.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кокеток.</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Элементарное моделирование кокеток.</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притачных кокеток с прямым и овальным срезом.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Соединение кокеток с фигурным нижним срезом с основной деталью накладным швом </w:t>
            </w:r>
            <w:proofErr w:type="spellStart"/>
            <w:r w:rsidRPr="006F03FA">
              <w:rPr>
                <w:rFonts w:ascii="Times New Roman" w:eastAsia="Lucida Sans Unicode" w:hAnsi="Times New Roman" w:cs="Times New Roman"/>
                <w:kern w:val="1"/>
                <w:sz w:val="24"/>
                <w:szCs w:val="24"/>
                <w:lang w:eastAsia="ar-SA"/>
              </w:rPr>
              <w:t>принастрачивании</w:t>
            </w:r>
            <w:proofErr w:type="spellEnd"/>
            <w:r w:rsidRPr="006F03FA">
              <w:rPr>
                <w:rFonts w:ascii="Times New Roman" w:eastAsia="Lucida Sans Unicode" w:hAnsi="Times New Roman" w:cs="Times New Roman"/>
                <w:kern w:val="1"/>
                <w:sz w:val="24"/>
                <w:szCs w:val="24"/>
                <w:lang w:eastAsia="ar-SA"/>
              </w:rPr>
              <w:t xml:space="preserve"> отделочной строчкой.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Утюжка деталей с кокетками.</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12</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Виды кокеток.</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Элементарное моделирование кокеток.</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притачных кокеток с прямым и овальным срезом.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Соединение кокеток с фигурным нижним срезом с основной деталью накладным швом </w:t>
            </w:r>
            <w:proofErr w:type="spellStart"/>
            <w:r w:rsidRPr="006F03FA">
              <w:rPr>
                <w:rFonts w:ascii="Times New Roman" w:eastAsia="Lucida Sans Unicode" w:hAnsi="Times New Roman" w:cs="Times New Roman"/>
                <w:kern w:val="1"/>
                <w:sz w:val="24"/>
                <w:szCs w:val="24"/>
                <w:lang w:eastAsia="ar-SA"/>
              </w:rPr>
              <w:t>принастрачивании</w:t>
            </w:r>
            <w:proofErr w:type="spellEnd"/>
            <w:r w:rsidRPr="006F03FA">
              <w:rPr>
                <w:rFonts w:ascii="Times New Roman" w:eastAsia="Lucida Sans Unicode" w:hAnsi="Times New Roman" w:cs="Times New Roman"/>
                <w:kern w:val="1"/>
                <w:sz w:val="24"/>
                <w:szCs w:val="24"/>
                <w:lang w:eastAsia="ar-SA"/>
              </w:rPr>
              <w:t xml:space="preserve"> отделочной строчкой.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Утюжка деталей с кокетками.</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proofErr w:type="spellStart"/>
            <w:r w:rsidRPr="006F03FA">
              <w:rPr>
                <w:rFonts w:ascii="Times New Roman" w:eastAsia="Lucida Sans Unicode" w:hAnsi="Times New Roman" w:cs="Times New Roman"/>
                <w:kern w:val="1"/>
                <w:sz w:val="24"/>
                <w:szCs w:val="24"/>
                <w:lang w:eastAsia="ar-SA"/>
              </w:rPr>
              <w:t>Знать</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пособы</w:t>
            </w:r>
            <w:proofErr w:type="spellEnd"/>
            <w:r w:rsidRPr="006F03FA">
              <w:rPr>
                <w:rFonts w:ascii="Times New Roman" w:eastAsia="Lucida Sans Unicode" w:hAnsi="Times New Roman" w:cs="Times New Roman"/>
                <w:kern w:val="1"/>
                <w:sz w:val="24"/>
                <w:szCs w:val="24"/>
                <w:lang w:eastAsia="ar-SA"/>
              </w:rPr>
              <w:t xml:space="preserve"> моделирования кокеток. Виды кокеток.</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Выполнять обработку притачных кокеток с прямым и овальным срезом, а также с фигурным нижним срезом и соединение их с изделием. Выполнять утюжку деталей с кокетками.</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Изготовление выкройки по основе платья и раскрой блузки с застежкой доверху.</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Особенности конструкции блузки с рукавом и воротником.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Фасоны блузок: выбор и описание.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Изменение выкройки основы платья. Нанесение линии низа блузки.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Раскладка выкройки на ткани</w:t>
            </w:r>
            <w:proofErr w:type="gramStart"/>
            <w:r w:rsidRPr="006F03FA">
              <w:rPr>
                <w:rFonts w:ascii="Times New Roman" w:eastAsia="Lucida Sans Unicode" w:hAnsi="Times New Roman" w:cs="Times New Roman"/>
                <w:kern w:val="1"/>
                <w:sz w:val="24"/>
                <w:szCs w:val="24"/>
                <w:lang w:eastAsia="ar-SA"/>
              </w:rPr>
              <w:t xml:space="preserve">.. </w:t>
            </w:r>
            <w:proofErr w:type="gramEnd"/>
            <w:r w:rsidRPr="006F03FA">
              <w:rPr>
                <w:rFonts w:ascii="Times New Roman" w:eastAsia="Lucida Sans Unicode" w:hAnsi="Times New Roman" w:cs="Times New Roman"/>
                <w:kern w:val="1"/>
                <w:sz w:val="24"/>
                <w:szCs w:val="24"/>
                <w:lang w:eastAsia="ar-SA"/>
              </w:rPr>
              <w:t>Припуск на обработку застежки. Раскрой блузки с воротником и коротким рукавом.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Прокладывание </w:t>
            </w:r>
            <w:proofErr w:type="spellStart"/>
            <w:r w:rsidRPr="006F03FA">
              <w:rPr>
                <w:rFonts w:ascii="Times New Roman" w:eastAsia="Lucida Sans Unicode" w:hAnsi="Times New Roman" w:cs="Times New Roman"/>
                <w:kern w:val="1"/>
                <w:sz w:val="24"/>
                <w:szCs w:val="24"/>
                <w:lang w:eastAsia="ar-SA"/>
              </w:rPr>
              <w:t>копировльных</w:t>
            </w:r>
            <w:proofErr w:type="spellEnd"/>
            <w:r w:rsidRPr="006F03FA">
              <w:rPr>
                <w:rFonts w:ascii="Times New Roman" w:eastAsia="Lucida Sans Unicode" w:hAnsi="Times New Roman" w:cs="Times New Roman"/>
                <w:kern w:val="1"/>
                <w:sz w:val="24"/>
                <w:szCs w:val="24"/>
                <w:lang w:eastAsia="ar-SA"/>
              </w:rPr>
              <w:t xml:space="preserve"> строчек по контурным срезам и контрольным линиям.</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10</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Особенности конструкции блузки с рукавом и воротником. Фасоны блузок: выбор и описание. Изменение выкройки основы </w:t>
            </w:r>
            <w:proofErr w:type="spellStart"/>
            <w:r w:rsidRPr="006F03FA">
              <w:rPr>
                <w:rFonts w:ascii="Times New Roman" w:eastAsia="Lucida Sans Unicode" w:hAnsi="Times New Roman" w:cs="Times New Roman"/>
                <w:kern w:val="1"/>
                <w:sz w:val="24"/>
                <w:szCs w:val="24"/>
                <w:lang w:eastAsia="ar-SA"/>
              </w:rPr>
              <w:t>платья</w:t>
            </w:r>
            <w:proofErr w:type="gramStart"/>
            <w:r w:rsidRPr="006F03FA">
              <w:rPr>
                <w:rFonts w:ascii="Times New Roman" w:eastAsia="Lucida Sans Unicode" w:hAnsi="Times New Roman" w:cs="Times New Roman"/>
                <w:kern w:val="1"/>
                <w:sz w:val="24"/>
                <w:szCs w:val="24"/>
                <w:lang w:eastAsia="ar-SA"/>
              </w:rPr>
              <w:t>.Р</w:t>
            </w:r>
            <w:proofErr w:type="gramEnd"/>
            <w:r w:rsidRPr="006F03FA">
              <w:rPr>
                <w:rFonts w:ascii="Times New Roman" w:eastAsia="Lucida Sans Unicode" w:hAnsi="Times New Roman" w:cs="Times New Roman"/>
                <w:kern w:val="1"/>
                <w:sz w:val="24"/>
                <w:szCs w:val="24"/>
                <w:lang w:eastAsia="ar-SA"/>
              </w:rPr>
              <w:t>асладка</w:t>
            </w:r>
            <w:proofErr w:type="spellEnd"/>
            <w:r w:rsidRPr="006F03FA">
              <w:rPr>
                <w:rFonts w:ascii="Times New Roman" w:eastAsia="Lucida Sans Unicode" w:hAnsi="Times New Roman" w:cs="Times New Roman"/>
                <w:kern w:val="1"/>
                <w:sz w:val="24"/>
                <w:szCs w:val="24"/>
                <w:lang w:eastAsia="ar-SA"/>
              </w:rPr>
              <w:t xml:space="preserve"> выкройки на ткани и раскрой. Прокладывание </w:t>
            </w:r>
            <w:proofErr w:type="spellStart"/>
            <w:r w:rsidRPr="006F03FA">
              <w:rPr>
                <w:rFonts w:ascii="Times New Roman" w:eastAsia="Lucida Sans Unicode" w:hAnsi="Times New Roman" w:cs="Times New Roman"/>
                <w:kern w:val="1"/>
                <w:sz w:val="24"/>
                <w:szCs w:val="24"/>
                <w:lang w:eastAsia="ar-SA"/>
              </w:rPr>
              <w:t>коперовальных</w:t>
            </w:r>
            <w:proofErr w:type="spellEnd"/>
            <w:r w:rsidRPr="006F03FA">
              <w:rPr>
                <w:rFonts w:ascii="Times New Roman" w:eastAsia="Lucida Sans Unicode" w:hAnsi="Times New Roman" w:cs="Times New Roman"/>
                <w:kern w:val="1"/>
                <w:sz w:val="24"/>
                <w:szCs w:val="24"/>
                <w:lang w:eastAsia="ar-SA"/>
              </w:rPr>
              <w:t xml:space="preserve"> строчек по контрольным линиям.</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Особенности конструкции блузки с рукавом и воротником. Фасоны блузок: выбор и описание.</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Изменять выкройку основы платья. Выполнять раскладку выкройки на ткани и производить раскрой. Производить прокладывание </w:t>
            </w:r>
            <w:proofErr w:type="spellStart"/>
            <w:r w:rsidRPr="006F03FA">
              <w:rPr>
                <w:rFonts w:ascii="Times New Roman" w:eastAsia="Lucida Sans Unicode" w:hAnsi="Times New Roman" w:cs="Times New Roman"/>
                <w:kern w:val="1"/>
                <w:sz w:val="24"/>
                <w:szCs w:val="24"/>
                <w:lang w:eastAsia="ar-SA"/>
              </w:rPr>
              <w:t>коперовальных</w:t>
            </w:r>
            <w:proofErr w:type="spellEnd"/>
            <w:r w:rsidRPr="006F03FA">
              <w:rPr>
                <w:rFonts w:ascii="Times New Roman" w:eastAsia="Lucida Sans Unicode" w:hAnsi="Times New Roman" w:cs="Times New Roman"/>
                <w:kern w:val="1"/>
                <w:sz w:val="24"/>
                <w:szCs w:val="24"/>
                <w:lang w:eastAsia="ar-SA"/>
              </w:rPr>
              <w:t xml:space="preserve"> строчек по контрольным линиям.</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Соединение воротника на стойке с горловиной и рукава с проймой.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Установка линеек и лапок на швейной машине.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Сметывание, примерка, </w:t>
            </w:r>
            <w:proofErr w:type="spellStart"/>
            <w:r w:rsidRPr="006F03FA">
              <w:rPr>
                <w:rFonts w:ascii="Times New Roman" w:eastAsia="Lucida Sans Unicode" w:hAnsi="Times New Roman" w:cs="Times New Roman"/>
                <w:kern w:val="1"/>
                <w:sz w:val="24"/>
                <w:szCs w:val="24"/>
                <w:lang w:eastAsia="ar-SA"/>
              </w:rPr>
              <w:t>воможные</w:t>
            </w:r>
            <w:proofErr w:type="spellEnd"/>
            <w:r w:rsidRPr="006F03FA">
              <w:rPr>
                <w:rFonts w:ascii="Times New Roman" w:eastAsia="Lucida Sans Unicode" w:hAnsi="Times New Roman" w:cs="Times New Roman"/>
                <w:kern w:val="1"/>
                <w:sz w:val="24"/>
                <w:szCs w:val="24"/>
                <w:lang w:eastAsia="ar-SA"/>
              </w:rPr>
              <w:t xml:space="preserve"> исправления</w:t>
            </w:r>
            <w:proofErr w:type="gramStart"/>
            <w:r w:rsidRPr="006F03FA">
              <w:rPr>
                <w:rFonts w:ascii="Times New Roman" w:eastAsia="Lucida Sans Unicode" w:hAnsi="Times New Roman" w:cs="Times New Roman"/>
                <w:kern w:val="1"/>
                <w:sz w:val="24"/>
                <w:szCs w:val="24"/>
                <w:lang w:eastAsia="ar-SA"/>
              </w:rPr>
              <w:t xml:space="preserve"> .</w:t>
            </w:r>
            <w:proofErr w:type="gramEnd"/>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Стачивание деталей.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застежки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блузки.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Соединение воротника с горловиной.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Разметка и обработка петель.</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Обработка </w:t>
            </w:r>
            <w:proofErr w:type="spellStart"/>
            <w:r w:rsidRPr="006F03FA">
              <w:rPr>
                <w:rFonts w:ascii="Times New Roman" w:eastAsia="Lucida Sans Unicode" w:hAnsi="Times New Roman" w:cs="Times New Roman"/>
                <w:kern w:val="1"/>
                <w:sz w:val="24"/>
                <w:szCs w:val="24"/>
                <w:lang w:eastAsia="ar-SA"/>
              </w:rPr>
              <w:t>рукавов</w:t>
            </w:r>
            <w:proofErr w:type="gramStart"/>
            <w:r w:rsidRPr="006F03FA">
              <w:rPr>
                <w:rFonts w:ascii="Times New Roman" w:eastAsia="Lucida Sans Unicode" w:hAnsi="Times New Roman" w:cs="Times New Roman"/>
                <w:kern w:val="1"/>
                <w:sz w:val="24"/>
                <w:szCs w:val="24"/>
                <w:lang w:eastAsia="ar-SA"/>
              </w:rPr>
              <w:t>.О</w:t>
            </w:r>
            <w:proofErr w:type="gramEnd"/>
            <w:r w:rsidRPr="006F03FA">
              <w:rPr>
                <w:rFonts w:ascii="Times New Roman" w:eastAsia="Lucida Sans Unicode" w:hAnsi="Times New Roman" w:cs="Times New Roman"/>
                <w:kern w:val="1"/>
                <w:sz w:val="24"/>
                <w:szCs w:val="24"/>
                <w:lang w:eastAsia="ar-SA"/>
              </w:rPr>
              <w:t>бработка</w:t>
            </w:r>
            <w:proofErr w:type="spellEnd"/>
            <w:r w:rsidRPr="006F03FA">
              <w:rPr>
                <w:rFonts w:ascii="Times New Roman" w:eastAsia="Lucida Sans Unicode" w:hAnsi="Times New Roman" w:cs="Times New Roman"/>
                <w:kern w:val="1"/>
                <w:sz w:val="24"/>
                <w:szCs w:val="24"/>
                <w:lang w:eastAsia="ar-SA"/>
              </w:rPr>
              <w:t xml:space="preserve"> нижнего среза рукава.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Совмещение высших точек оката рукава и проймы. Распределение посадки. Прикрепление, вметывание, втачивание рукава.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Утюжка, складывание по стандарту изделия.</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19</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Приспособления малой механизации. Проведение примерки. Обработка боковых и плечевых срезов. Обработка застежки блузки. Соединение воротника с </w:t>
            </w:r>
            <w:proofErr w:type="spellStart"/>
            <w:r w:rsidRPr="006F03FA">
              <w:rPr>
                <w:rFonts w:ascii="Times New Roman" w:eastAsia="Lucida Sans Unicode" w:hAnsi="Times New Roman" w:cs="Times New Roman"/>
                <w:kern w:val="1"/>
                <w:sz w:val="24"/>
                <w:szCs w:val="24"/>
                <w:lang w:eastAsia="ar-SA"/>
              </w:rPr>
              <w:t>горловиной</w:t>
            </w:r>
            <w:proofErr w:type="gramStart"/>
            <w:r w:rsidRPr="006F03FA">
              <w:rPr>
                <w:rFonts w:ascii="Times New Roman" w:eastAsia="Lucida Sans Unicode" w:hAnsi="Times New Roman" w:cs="Times New Roman"/>
                <w:kern w:val="1"/>
                <w:sz w:val="24"/>
                <w:szCs w:val="24"/>
                <w:lang w:eastAsia="ar-SA"/>
              </w:rPr>
              <w:t>.О</w:t>
            </w:r>
            <w:proofErr w:type="gramEnd"/>
            <w:r w:rsidRPr="006F03FA">
              <w:rPr>
                <w:rFonts w:ascii="Times New Roman" w:eastAsia="Lucida Sans Unicode" w:hAnsi="Times New Roman" w:cs="Times New Roman"/>
                <w:kern w:val="1"/>
                <w:sz w:val="24"/>
                <w:szCs w:val="24"/>
                <w:lang w:eastAsia="ar-SA"/>
              </w:rPr>
              <w:t>бработка</w:t>
            </w:r>
            <w:proofErr w:type="spellEnd"/>
            <w:r w:rsidRPr="006F03FA">
              <w:rPr>
                <w:rFonts w:ascii="Times New Roman" w:eastAsia="Lucida Sans Unicode" w:hAnsi="Times New Roman" w:cs="Times New Roman"/>
                <w:kern w:val="1"/>
                <w:sz w:val="24"/>
                <w:szCs w:val="24"/>
                <w:lang w:eastAsia="ar-SA"/>
              </w:rPr>
              <w:t xml:space="preserve"> рукавов и соединение с проймами. ВТО готового изделия.</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Приспособления малой механизации.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проводить примерку; обрабатывать боковые и плечевые срезы; обрабатывать </w:t>
            </w:r>
            <w:proofErr w:type="spellStart"/>
            <w:r w:rsidRPr="006F03FA">
              <w:rPr>
                <w:rFonts w:ascii="Times New Roman" w:eastAsia="Lucida Sans Unicode" w:hAnsi="Times New Roman" w:cs="Times New Roman"/>
                <w:kern w:val="1"/>
                <w:sz w:val="24"/>
                <w:szCs w:val="24"/>
                <w:lang w:eastAsia="ar-SA"/>
              </w:rPr>
              <w:t>астежку</w:t>
            </w:r>
            <w:proofErr w:type="spellEnd"/>
            <w:r w:rsidRPr="006F03FA">
              <w:rPr>
                <w:rFonts w:ascii="Times New Roman" w:eastAsia="Lucida Sans Unicode" w:hAnsi="Times New Roman" w:cs="Times New Roman"/>
                <w:kern w:val="1"/>
                <w:sz w:val="24"/>
                <w:szCs w:val="24"/>
                <w:lang w:eastAsia="ar-SA"/>
              </w:rPr>
              <w:t xml:space="preserve"> блузки; соединять воротник с горловиной; обрабатывать рукава и соединять их с проймами; выполнять ВТО изделия.</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Самостоятельная работа.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воротника на образце.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низа короткого рукава окантовочным швом  (Выполняется по готовому крою.)</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6</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воротника на образце и обработка низа короткого рукава окантовочным швом по готовому крою,</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 помощью технологической карты.</w:t>
            </w:r>
          </w:p>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обработку воротника и обработку низа короткого рукава окантовочным швом.</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пользоваться технологической картой при обработке воротника и рукава.</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Изготовление выкройки по основе платья и раскрой халата.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Общее представление о получении </w:t>
            </w:r>
            <w:proofErr w:type="spellStart"/>
            <w:r w:rsidRPr="006F03FA">
              <w:rPr>
                <w:rFonts w:ascii="Times New Roman" w:eastAsia="Lucida Sans Unicode" w:hAnsi="Times New Roman" w:cs="Times New Roman"/>
                <w:kern w:val="1"/>
                <w:sz w:val="24"/>
                <w:szCs w:val="24"/>
                <w:lang w:eastAsia="ar-SA"/>
              </w:rPr>
              <w:t>нетканных</w:t>
            </w:r>
            <w:proofErr w:type="spellEnd"/>
            <w:r w:rsidRPr="006F03FA">
              <w:rPr>
                <w:rFonts w:ascii="Times New Roman" w:eastAsia="Lucida Sans Unicode" w:hAnsi="Times New Roman" w:cs="Times New Roman"/>
                <w:kern w:val="1"/>
                <w:sz w:val="24"/>
                <w:szCs w:val="24"/>
                <w:lang w:eastAsia="ar-SA"/>
              </w:rPr>
              <w:t xml:space="preserve"> материалов. </w:t>
            </w:r>
            <w:proofErr w:type="spellStart"/>
            <w:r w:rsidRPr="006F03FA">
              <w:rPr>
                <w:rFonts w:ascii="Times New Roman" w:eastAsia="Lucida Sans Unicode" w:hAnsi="Times New Roman" w:cs="Times New Roman"/>
                <w:kern w:val="1"/>
                <w:sz w:val="24"/>
                <w:szCs w:val="24"/>
                <w:lang w:eastAsia="ar-SA"/>
              </w:rPr>
              <w:t>Нетканные</w:t>
            </w:r>
            <w:proofErr w:type="spellEnd"/>
            <w:r w:rsidRPr="006F03FA">
              <w:rPr>
                <w:rFonts w:ascii="Times New Roman" w:eastAsia="Lucida Sans Unicode" w:hAnsi="Times New Roman" w:cs="Times New Roman"/>
                <w:kern w:val="1"/>
                <w:sz w:val="24"/>
                <w:szCs w:val="24"/>
                <w:lang w:eastAsia="ar-SA"/>
              </w:rPr>
              <w:t xml:space="preserve"> материалы.</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Фасоны халатов: назначение, ткани для </w:t>
            </w:r>
            <w:proofErr w:type="spellStart"/>
            <w:r w:rsidRPr="006F03FA">
              <w:rPr>
                <w:rFonts w:ascii="Times New Roman" w:eastAsia="Lucida Sans Unicode" w:hAnsi="Times New Roman" w:cs="Times New Roman"/>
                <w:kern w:val="1"/>
                <w:sz w:val="24"/>
                <w:szCs w:val="24"/>
                <w:lang w:eastAsia="ar-SA"/>
              </w:rPr>
              <w:t>пошива</w:t>
            </w:r>
            <w:proofErr w:type="gramStart"/>
            <w:r w:rsidRPr="006F03FA">
              <w:rPr>
                <w:rFonts w:ascii="Times New Roman" w:eastAsia="Lucida Sans Unicode" w:hAnsi="Times New Roman" w:cs="Times New Roman"/>
                <w:kern w:val="1"/>
                <w:sz w:val="24"/>
                <w:szCs w:val="24"/>
                <w:lang w:eastAsia="ar-SA"/>
              </w:rPr>
              <w:t>.В</w:t>
            </w:r>
            <w:proofErr w:type="gramEnd"/>
            <w:r w:rsidRPr="006F03FA">
              <w:rPr>
                <w:rFonts w:ascii="Times New Roman" w:eastAsia="Lucida Sans Unicode" w:hAnsi="Times New Roman" w:cs="Times New Roman"/>
                <w:kern w:val="1"/>
                <w:sz w:val="24"/>
                <w:szCs w:val="24"/>
                <w:lang w:eastAsia="ar-SA"/>
              </w:rPr>
              <w:t>ыбор</w:t>
            </w:r>
            <w:proofErr w:type="spellEnd"/>
            <w:r w:rsidRPr="006F03FA">
              <w:rPr>
                <w:rFonts w:ascii="Times New Roman" w:eastAsia="Lucida Sans Unicode" w:hAnsi="Times New Roman" w:cs="Times New Roman"/>
                <w:kern w:val="1"/>
                <w:sz w:val="24"/>
                <w:szCs w:val="24"/>
                <w:lang w:eastAsia="ar-SA"/>
              </w:rPr>
              <w:t xml:space="preserve"> и описание фасона.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Особенности </w:t>
            </w:r>
            <w:proofErr w:type="spellStart"/>
            <w:r w:rsidRPr="006F03FA">
              <w:rPr>
                <w:rFonts w:ascii="Times New Roman" w:eastAsia="Lucida Sans Unicode" w:hAnsi="Times New Roman" w:cs="Times New Roman"/>
                <w:kern w:val="1"/>
                <w:sz w:val="24"/>
                <w:szCs w:val="24"/>
                <w:lang w:eastAsia="ar-SA"/>
              </w:rPr>
              <w:t>изготовлени</w:t>
            </w:r>
            <w:proofErr w:type="spellEnd"/>
            <w:r w:rsidRPr="006F03FA">
              <w:rPr>
                <w:rFonts w:ascii="Times New Roman" w:eastAsia="Lucida Sans Unicode" w:hAnsi="Times New Roman" w:cs="Times New Roman"/>
                <w:kern w:val="1"/>
                <w:sz w:val="24"/>
                <w:szCs w:val="24"/>
                <w:lang w:eastAsia="ar-SA"/>
              </w:rPr>
              <w:t xml:space="preserve"> выкройки халата на основе платья.</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Виды манжет. Ворот и подборт. Подборт: виды и назначение.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Изготовление выкройки халата, отложного воротника, подборта и манжеты.</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Раскладка выкройки на ткани с учетом рисунка и припусков на швы. Раскрой деталей изделия.</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Прокладывание </w:t>
            </w:r>
            <w:proofErr w:type="spellStart"/>
            <w:r w:rsidRPr="006F03FA">
              <w:rPr>
                <w:rFonts w:ascii="Times New Roman" w:eastAsia="Lucida Sans Unicode" w:hAnsi="Times New Roman" w:cs="Times New Roman"/>
                <w:kern w:val="1"/>
                <w:sz w:val="24"/>
                <w:szCs w:val="24"/>
                <w:lang w:eastAsia="ar-SA"/>
              </w:rPr>
              <w:t>коипровальных</w:t>
            </w:r>
            <w:proofErr w:type="spellEnd"/>
            <w:r w:rsidRPr="006F03FA">
              <w:rPr>
                <w:rFonts w:ascii="Times New Roman" w:eastAsia="Lucida Sans Unicode" w:hAnsi="Times New Roman" w:cs="Times New Roman"/>
                <w:kern w:val="1"/>
                <w:sz w:val="24"/>
                <w:szCs w:val="24"/>
                <w:lang w:eastAsia="ar-SA"/>
              </w:rPr>
              <w:t xml:space="preserve"> стежков.</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18</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Общее представление о получении </w:t>
            </w:r>
            <w:proofErr w:type="spellStart"/>
            <w:r w:rsidRPr="006F03FA">
              <w:rPr>
                <w:rFonts w:ascii="Times New Roman" w:eastAsia="Lucida Sans Unicode" w:hAnsi="Times New Roman" w:cs="Times New Roman"/>
                <w:kern w:val="1"/>
                <w:sz w:val="24"/>
                <w:szCs w:val="24"/>
                <w:lang w:eastAsia="ar-SA"/>
              </w:rPr>
              <w:t>нетканных</w:t>
            </w:r>
            <w:proofErr w:type="spellEnd"/>
            <w:r w:rsidRPr="006F03FA">
              <w:rPr>
                <w:rFonts w:ascii="Times New Roman" w:eastAsia="Lucida Sans Unicode" w:hAnsi="Times New Roman" w:cs="Times New Roman"/>
                <w:kern w:val="1"/>
                <w:sz w:val="24"/>
                <w:szCs w:val="24"/>
                <w:lang w:eastAsia="ar-SA"/>
              </w:rPr>
              <w:t xml:space="preserve"> материалов. Фасоны халатов: назначение, ткани для пошива.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Описание фасона. Особенности изготовление выкройки халата на основе платья. Виды и назначения манжет и подбортов. Раскладка и раскрой деталей халата. Прокладывание копировальных стежков.</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Знать: общее представление о получении </w:t>
            </w:r>
            <w:proofErr w:type="spellStart"/>
            <w:r w:rsidRPr="006F03FA">
              <w:rPr>
                <w:rFonts w:ascii="Times New Roman" w:eastAsia="Lucida Sans Unicode" w:hAnsi="Times New Roman" w:cs="Times New Roman"/>
                <w:kern w:val="1"/>
                <w:sz w:val="24"/>
                <w:szCs w:val="24"/>
                <w:lang w:eastAsia="ar-SA"/>
              </w:rPr>
              <w:t>нетканных</w:t>
            </w:r>
            <w:proofErr w:type="spellEnd"/>
            <w:r w:rsidRPr="006F03FA">
              <w:rPr>
                <w:rFonts w:ascii="Times New Roman" w:eastAsia="Lucida Sans Unicode" w:hAnsi="Times New Roman" w:cs="Times New Roman"/>
                <w:kern w:val="1"/>
                <w:sz w:val="24"/>
                <w:szCs w:val="24"/>
                <w:lang w:eastAsia="ar-SA"/>
              </w:rPr>
              <w:t xml:space="preserve"> материалов.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Фасоны халатов: назначение, описание фасона, ткани для пошива. Особенности изготовления выкройки халата на основе платья.</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Виды и </w:t>
            </w:r>
            <w:proofErr w:type="spellStart"/>
            <w:r w:rsidRPr="006F03FA">
              <w:rPr>
                <w:rFonts w:ascii="Times New Roman" w:eastAsia="Lucida Sans Unicode" w:hAnsi="Times New Roman" w:cs="Times New Roman"/>
                <w:kern w:val="1"/>
                <w:sz w:val="24"/>
                <w:szCs w:val="24"/>
                <w:lang w:eastAsia="ar-SA"/>
              </w:rPr>
              <w:t>наначения</w:t>
            </w:r>
            <w:proofErr w:type="spellEnd"/>
            <w:r w:rsidRPr="006F03FA">
              <w:rPr>
                <w:rFonts w:ascii="Times New Roman" w:eastAsia="Lucida Sans Unicode" w:hAnsi="Times New Roman" w:cs="Times New Roman"/>
                <w:kern w:val="1"/>
                <w:sz w:val="24"/>
                <w:szCs w:val="24"/>
                <w:lang w:eastAsia="ar-SA"/>
              </w:rPr>
              <w:t xml:space="preserve"> манжет и подбортов.</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Уметь: изготовлять выкройку халата на основе платья; раскладка и раскрой деталей халата; прокладывать </w:t>
            </w:r>
            <w:proofErr w:type="spellStart"/>
            <w:r w:rsidRPr="006F03FA">
              <w:rPr>
                <w:rFonts w:ascii="Times New Roman" w:eastAsia="Lucida Sans Unicode" w:hAnsi="Times New Roman" w:cs="Times New Roman"/>
                <w:kern w:val="1"/>
                <w:sz w:val="24"/>
                <w:szCs w:val="24"/>
                <w:lang w:eastAsia="ar-SA"/>
              </w:rPr>
              <w:t>коперовальные</w:t>
            </w:r>
            <w:proofErr w:type="spellEnd"/>
            <w:r w:rsidRPr="006F03FA">
              <w:rPr>
                <w:rFonts w:ascii="Times New Roman" w:eastAsia="Lucida Sans Unicode" w:hAnsi="Times New Roman" w:cs="Times New Roman"/>
                <w:kern w:val="1"/>
                <w:sz w:val="24"/>
                <w:szCs w:val="24"/>
                <w:lang w:eastAsia="ar-SA"/>
              </w:rPr>
              <w:t xml:space="preserve"> стежки; соблюдать ТБ при выполнении работ.</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Обработка  бортов подбортами в легком женском платье.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Способы соединения манжеты с длинным рукавом.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Сметывание деталей.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Примерка. Исправление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обнаруженных дефектов.</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Проведение второй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примерки.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вытачек.</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Стачивание боковых и плечевых срезов. Разутюживание припусков на швы.</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подборта.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и соединение воротника с горловиной</w:t>
            </w:r>
            <w:proofErr w:type="gramStart"/>
            <w:r w:rsidRPr="006F03FA">
              <w:rPr>
                <w:rFonts w:ascii="Times New Roman" w:eastAsia="Lucida Sans Unicode" w:hAnsi="Times New Roman" w:cs="Times New Roman"/>
                <w:kern w:val="1"/>
                <w:sz w:val="24"/>
                <w:szCs w:val="24"/>
                <w:lang w:eastAsia="ar-SA"/>
              </w:rPr>
              <w:t xml:space="preserve"> .</w:t>
            </w:r>
            <w:proofErr w:type="gramEnd"/>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борта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подбортом.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Выметывание канта. Приутюживание.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рукава.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Соединение рукава с проймой.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низа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 </w:t>
            </w:r>
            <w:proofErr w:type="spellStart"/>
            <w:r w:rsidRPr="006F03FA">
              <w:rPr>
                <w:rFonts w:ascii="Times New Roman" w:eastAsia="Lucida Sans Unicode" w:hAnsi="Times New Roman" w:cs="Times New Roman"/>
                <w:kern w:val="1"/>
                <w:sz w:val="24"/>
                <w:szCs w:val="24"/>
                <w:lang w:eastAsia="ar-SA"/>
              </w:rPr>
              <w:t>халата</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риутюживание</w:t>
            </w:r>
            <w:proofErr w:type="spellEnd"/>
            <w:r w:rsidRPr="006F03FA">
              <w:rPr>
                <w:rFonts w:ascii="Times New Roman" w:eastAsia="Lucida Sans Unicode" w:hAnsi="Times New Roman" w:cs="Times New Roman"/>
                <w:kern w:val="1"/>
                <w:sz w:val="24"/>
                <w:szCs w:val="24"/>
                <w:lang w:eastAsia="ar-SA"/>
              </w:rPr>
              <w:t>.</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Пришивание пуговиц.</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Проутюживание халата и складывание.</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32</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Способы соединения манжеты с длинным рукавом. Подготовка к первой </w:t>
            </w:r>
            <w:proofErr w:type="spellStart"/>
            <w:r w:rsidRPr="006F03FA">
              <w:rPr>
                <w:rFonts w:ascii="Times New Roman" w:eastAsia="Lucida Sans Unicode" w:hAnsi="Times New Roman" w:cs="Times New Roman"/>
                <w:kern w:val="1"/>
                <w:sz w:val="24"/>
                <w:szCs w:val="24"/>
                <w:lang w:eastAsia="ar-SA"/>
              </w:rPr>
              <w:t>примерке,проведение</w:t>
            </w:r>
            <w:proofErr w:type="gramStart"/>
            <w:r w:rsidRPr="006F03FA">
              <w:rPr>
                <w:rFonts w:ascii="Times New Roman" w:eastAsia="Lucida Sans Unicode" w:hAnsi="Times New Roman" w:cs="Times New Roman"/>
                <w:kern w:val="1"/>
                <w:sz w:val="24"/>
                <w:szCs w:val="24"/>
                <w:lang w:eastAsia="ar-SA"/>
              </w:rPr>
              <w:t>.П</w:t>
            </w:r>
            <w:proofErr w:type="gramEnd"/>
            <w:r w:rsidRPr="006F03FA">
              <w:rPr>
                <w:rFonts w:ascii="Times New Roman" w:eastAsia="Lucida Sans Unicode" w:hAnsi="Times New Roman" w:cs="Times New Roman"/>
                <w:kern w:val="1"/>
                <w:sz w:val="24"/>
                <w:szCs w:val="24"/>
                <w:lang w:eastAsia="ar-SA"/>
              </w:rPr>
              <w:t>роведение</w:t>
            </w:r>
            <w:proofErr w:type="spellEnd"/>
            <w:r w:rsidRPr="006F03FA">
              <w:rPr>
                <w:rFonts w:ascii="Times New Roman" w:eastAsia="Lucida Sans Unicode" w:hAnsi="Times New Roman" w:cs="Times New Roman"/>
                <w:kern w:val="1"/>
                <w:sz w:val="24"/>
                <w:szCs w:val="24"/>
                <w:lang w:eastAsia="ar-SA"/>
              </w:rPr>
              <w:t xml:space="preserve"> второй примерки. Обработка боковых, плечевых срезов. Обработка бортов. Обработка застежки. Обработка и соединение воротника с горловиной. Обработка и соединение рукава с проймами. Обработка низа халата. Окончательная отделка изделия.</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способы соединения манжеты с длинным рукавом.</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производить подготовку изделия к первой примерки, проведение первой примерки и проведение второй примерки;</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Производить обработку бортов, боковых, плечевых срезов, обработку и соединение рукава с проймой и воротника с горловиной; обработку низа халата; окончательную отделку изделия.</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Массовое производство швейных изделий.</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Пооперационное разделение труда при массовом изготовлении швейных </w:t>
            </w:r>
            <w:proofErr w:type="spellStart"/>
            <w:r w:rsidRPr="006F03FA">
              <w:rPr>
                <w:rFonts w:ascii="Times New Roman" w:eastAsia="Lucida Sans Unicode" w:hAnsi="Times New Roman" w:cs="Times New Roman"/>
                <w:kern w:val="1"/>
                <w:sz w:val="24"/>
                <w:szCs w:val="24"/>
                <w:lang w:eastAsia="ar-SA"/>
              </w:rPr>
              <w:t>изделий</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одержание</w:t>
            </w:r>
            <w:proofErr w:type="spellEnd"/>
            <w:r w:rsidRPr="006F03FA">
              <w:rPr>
                <w:rFonts w:ascii="Times New Roman" w:eastAsia="Lucida Sans Unicode" w:hAnsi="Times New Roman" w:cs="Times New Roman"/>
                <w:kern w:val="1"/>
                <w:sz w:val="24"/>
                <w:szCs w:val="24"/>
                <w:lang w:eastAsia="ar-SA"/>
              </w:rPr>
              <w:t xml:space="preserve"> работы на отдельных рабочих местах</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при операционном</w:t>
            </w:r>
            <w:r w:rsidR="00981BD1">
              <w:rPr>
                <w:rFonts w:ascii="Times New Roman" w:eastAsia="Lucida Sans Unicode" w:hAnsi="Times New Roman" w:cs="Times New Roman"/>
                <w:kern w:val="1"/>
                <w:sz w:val="24"/>
                <w:szCs w:val="24"/>
                <w:lang w:eastAsia="ar-SA"/>
              </w:rPr>
              <w:t xml:space="preserve"> </w:t>
            </w:r>
            <w:r w:rsidRPr="006F03FA">
              <w:rPr>
                <w:rFonts w:ascii="Times New Roman" w:eastAsia="Lucida Sans Unicode" w:hAnsi="Times New Roman" w:cs="Times New Roman"/>
                <w:kern w:val="1"/>
                <w:sz w:val="24"/>
                <w:szCs w:val="24"/>
                <w:lang w:eastAsia="ar-SA"/>
              </w:rPr>
              <w:t>разделении труда.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Машинные и ручные работы на швейной фабрике.</w:t>
            </w:r>
            <w:r w:rsidR="00981BD1">
              <w:rPr>
                <w:rFonts w:ascii="Times New Roman" w:eastAsia="Lucida Sans Unicode" w:hAnsi="Times New Roman" w:cs="Times New Roman"/>
                <w:kern w:val="1"/>
                <w:sz w:val="24"/>
                <w:szCs w:val="24"/>
                <w:lang w:eastAsia="ar-SA"/>
              </w:rPr>
              <w:t xml:space="preserve"> </w:t>
            </w:r>
            <w:r w:rsidRPr="006F03FA">
              <w:rPr>
                <w:rFonts w:ascii="Times New Roman" w:eastAsia="Lucida Sans Unicode" w:hAnsi="Times New Roman" w:cs="Times New Roman"/>
                <w:kern w:val="1"/>
                <w:sz w:val="24"/>
                <w:szCs w:val="24"/>
                <w:lang w:eastAsia="ar-SA"/>
              </w:rPr>
              <w:t>Экскурсия на швейную фабрику.</w:t>
            </w:r>
            <w:r w:rsidR="00981BD1">
              <w:rPr>
                <w:rFonts w:ascii="Times New Roman" w:eastAsia="Lucida Sans Unicode" w:hAnsi="Times New Roman" w:cs="Times New Roman"/>
                <w:kern w:val="1"/>
                <w:sz w:val="24"/>
                <w:szCs w:val="24"/>
                <w:lang w:eastAsia="ar-SA"/>
              </w:rPr>
              <w:t xml:space="preserve"> </w:t>
            </w:r>
            <w:proofErr w:type="spellStart"/>
            <w:r w:rsidRPr="006F03FA">
              <w:rPr>
                <w:rFonts w:ascii="Times New Roman" w:eastAsia="Lucida Sans Unicode" w:hAnsi="Times New Roman" w:cs="Times New Roman"/>
                <w:kern w:val="1"/>
                <w:sz w:val="24"/>
                <w:szCs w:val="24"/>
                <w:lang w:eastAsia="ar-SA"/>
              </w:rPr>
              <w:t>Ознокомление</w:t>
            </w:r>
            <w:proofErr w:type="spellEnd"/>
            <w:r w:rsidRPr="006F03FA">
              <w:rPr>
                <w:rFonts w:ascii="Times New Roman" w:eastAsia="Lucida Sans Unicode" w:hAnsi="Times New Roman" w:cs="Times New Roman"/>
                <w:kern w:val="1"/>
                <w:sz w:val="24"/>
                <w:szCs w:val="24"/>
                <w:lang w:eastAsia="ar-SA"/>
              </w:rPr>
              <w:t xml:space="preserve"> с технологией массового пошива швейных изделий.</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11</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Пооперационное разделение труда при массовом изготовлении швейных </w:t>
            </w:r>
            <w:proofErr w:type="spellStart"/>
            <w:r w:rsidRPr="006F03FA">
              <w:rPr>
                <w:rFonts w:ascii="Times New Roman" w:eastAsia="Lucida Sans Unicode" w:hAnsi="Times New Roman" w:cs="Times New Roman"/>
                <w:kern w:val="1"/>
                <w:sz w:val="24"/>
                <w:szCs w:val="24"/>
                <w:lang w:eastAsia="ar-SA"/>
              </w:rPr>
              <w:t>изделий</w:t>
            </w:r>
            <w:proofErr w:type="gramStart"/>
            <w:r w:rsidRPr="006F03FA">
              <w:rPr>
                <w:rFonts w:ascii="Times New Roman" w:eastAsia="Lucida Sans Unicode" w:hAnsi="Times New Roman" w:cs="Times New Roman"/>
                <w:kern w:val="1"/>
                <w:sz w:val="24"/>
                <w:szCs w:val="24"/>
                <w:lang w:eastAsia="ar-SA"/>
              </w:rPr>
              <w:t>.С</w:t>
            </w:r>
            <w:proofErr w:type="gramEnd"/>
            <w:r w:rsidRPr="006F03FA">
              <w:rPr>
                <w:rFonts w:ascii="Times New Roman" w:eastAsia="Lucida Sans Unicode" w:hAnsi="Times New Roman" w:cs="Times New Roman"/>
                <w:kern w:val="1"/>
                <w:sz w:val="24"/>
                <w:szCs w:val="24"/>
                <w:lang w:eastAsia="ar-SA"/>
              </w:rPr>
              <w:t>одержание</w:t>
            </w:r>
            <w:proofErr w:type="spellEnd"/>
            <w:r w:rsidRPr="006F03FA">
              <w:rPr>
                <w:rFonts w:ascii="Times New Roman" w:eastAsia="Lucida Sans Unicode" w:hAnsi="Times New Roman" w:cs="Times New Roman"/>
                <w:kern w:val="1"/>
                <w:sz w:val="24"/>
                <w:szCs w:val="24"/>
                <w:lang w:eastAsia="ar-SA"/>
              </w:rPr>
              <w:t xml:space="preserve"> работы на отдельных рабочих местах при операционном разделении труда.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Машинные и ручные работы на швейной фабрике. Экскурсия на швейную фабрику. </w:t>
            </w:r>
            <w:proofErr w:type="spellStart"/>
            <w:r w:rsidRPr="006F03FA">
              <w:rPr>
                <w:rFonts w:ascii="Times New Roman" w:eastAsia="Lucida Sans Unicode" w:hAnsi="Times New Roman" w:cs="Times New Roman"/>
                <w:kern w:val="1"/>
                <w:sz w:val="24"/>
                <w:szCs w:val="24"/>
                <w:lang w:eastAsia="ar-SA"/>
              </w:rPr>
              <w:t>Ознокомление</w:t>
            </w:r>
            <w:proofErr w:type="spellEnd"/>
            <w:r w:rsidRPr="006F03FA">
              <w:rPr>
                <w:rFonts w:ascii="Times New Roman" w:eastAsia="Lucida Sans Unicode" w:hAnsi="Times New Roman" w:cs="Times New Roman"/>
                <w:kern w:val="1"/>
                <w:sz w:val="24"/>
                <w:szCs w:val="24"/>
                <w:lang w:eastAsia="ar-SA"/>
              </w:rPr>
              <w:t xml:space="preserve"> с технологией массового пошива швейных изделий.</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технологию массового пошива швейных изделий на производстве с пооперационным разделением труда.</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Практическое повторение.</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Пошив</w:t>
            </w:r>
            <w:r w:rsidR="00981BD1">
              <w:rPr>
                <w:rFonts w:ascii="Times New Roman" w:eastAsia="Lucida Sans Unicode" w:hAnsi="Times New Roman" w:cs="Times New Roman"/>
                <w:b/>
                <w:bCs/>
                <w:kern w:val="1"/>
                <w:sz w:val="24"/>
                <w:szCs w:val="24"/>
                <w:lang w:eastAsia="ar-SA"/>
              </w:rPr>
              <w:t xml:space="preserve"> </w:t>
            </w:r>
            <w:r w:rsidRPr="006F03FA">
              <w:rPr>
                <w:rFonts w:ascii="Times New Roman" w:eastAsia="Lucida Sans Unicode" w:hAnsi="Times New Roman" w:cs="Times New Roman"/>
                <w:b/>
                <w:bCs/>
                <w:kern w:val="1"/>
                <w:sz w:val="24"/>
                <w:szCs w:val="24"/>
                <w:lang w:eastAsia="ar-SA"/>
              </w:rPr>
              <w:t xml:space="preserve">трусов-плавок </w:t>
            </w:r>
            <w:proofErr w:type="gramStart"/>
            <w:r w:rsidRPr="006F03FA">
              <w:rPr>
                <w:rFonts w:ascii="Times New Roman" w:eastAsia="Lucida Sans Unicode" w:hAnsi="Times New Roman" w:cs="Times New Roman"/>
                <w:b/>
                <w:bCs/>
                <w:kern w:val="1"/>
                <w:sz w:val="24"/>
                <w:szCs w:val="24"/>
                <w:lang w:eastAsia="ar-SA"/>
              </w:rPr>
              <w:t>с</w:t>
            </w:r>
            <w:proofErr w:type="gramEnd"/>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пооперационным разделением труда.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Раскрой основной детали трусов-плавок, ластовицы, косой обтачки.</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Обработка ластовицы. Обработка боковых срезов. Обработка нижних срезов. Обработка верхнего среза.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Окончательная отделка изделия.</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14</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 xml:space="preserve">Раскрой трусов-плавок, ластовицы, косой обтачки. Обработка ластовицы. Обработка боковых срезов. Обработка нижних срезов. Обработка верхнего </w:t>
            </w:r>
            <w:proofErr w:type="spellStart"/>
            <w:r w:rsidRPr="006F03FA">
              <w:rPr>
                <w:rFonts w:ascii="Times New Roman" w:eastAsia="Lucida Sans Unicode" w:hAnsi="Times New Roman" w:cs="Times New Roman"/>
                <w:kern w:val="1"/>
                <w:sz w:val="24"/>
                <w:szCs w:val="24"/>
                <w:lang w:eastAsia="ar-SA"/>
              </w:rPr>
              <w:t>среза</w:t>
            </w:r>
            <w:proofErr w:type="gramStart"/>
            <w:r w:rsidRPr="006F03FA">
              <w:rPr>
                <w:rFonts w:ascii="Times New Roman" w:eastAsia="Lucida Sans Unicode" w:hAnsi="Times New Roman" w:cs="Times New Roman"/>
                <w:kern w:val="1"/>
                <w:sz w:val="24"/>
                <w:szCs w:val="24"/>
                <w:lang w:eastAsia="ar-SA"/>
              </w:rPr>
              <w:t>.О</w:t>
            </w:r>
            <w:proofErr w:type="gramEnd"/>
            <w:r w:rsidRPr="006F03FA">
              <w:rPr>
                <w:rFonts w:ascii="Times New Roman" w:eastAsia="Lucida Sans Unicode" w:hAnsi="Times New Roman" w:cs="Times New Roman"/>
                <w:kern w:val="1"/>
                <w:sz w:val="24"/>
                <w:szCs w:val="24"/>
                <w:lang w:eastAsia="ar-SA"/>
              </w:rPr>
              <w:t>кончательная</w:t>
            </w:r>
            <w:proofErr w:type="spellEnd"/>
            <w:r w:rsidRPr="006F03FA">
              <w:rPr>
                <w:rFonts w:ascii="Times New Roman" w:eastAsia="Lucida Sans Unicode" w:hAnsi="Times New Roman" w:cs="Times New Roman"/>
                <w:kern w:val="1"/>
                <w:sz w:val="24"/>
                <w:szCs w:val="24"/>
                <w:lang w:eastAsia="ar-SA"/>
              </w:rPr>
              <w:t xml:space="preserve"> отделка изделия. Работа с технологической картой</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Обработку поузловую трусов-плавок.</w:t>
            </w:r>
          </w:p>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Уметь: Выполнять поузловую обработку трусов-плавок с помощью технологической карты.</w:t>
            </w:r>
          </w:p>
        </w:tc>
      </w:tr>
      <w:tr w:rsidR="00863807" w:rsidRPr="006F03FA" w:rsidTr="00981BD1">
        <w:tc>
          <w:tcPr>
            <w:tcW w:w="4277"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Контрольная работа и анализ ее качества.</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Отдельные операции по изготовлению образца блузки с отложным воротником, притачным подбортом и коротким</w:t>
            </w:r>
          </w:p>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рукавом в масштабе 1:2.</w:t>
            </w:r>
          </w:p>
        </w:tc>
        <w:tc>
          <w:tcPr>
            <w:tcW w:w="943"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center"/>
              <w:textAlignment w:val="baseline"/>
              <w:rPr>
                <w:rFonts w:ascii="Times New Roman" w:eastAsia="Lucida Sans Unicode" w:hAnsi="Times New Roman" w:cs="Times New Roman"/>
                <w:b/>
                <w:bCs/>
                <w:kern w:val="1"/>
                <w:sz w:val="24"/>
                <w:szCs w:val="24"/>
                <w:lang w:eastAsia="ar-SA"/>
              </w:rPr>
            </w:pPr>
            <w:r w:rsidRPr="006F03FA">
              <w:rPr>
                <w:rFonts w:ascii="Times New Roman" w:eastAsia="Lucida Sans Unicode" w:hAnsi="Times New Roman" w:cs="Times New Roman"/>
                <w:b/>
                <w:bCs/>
                <w:kern w:val="1"/>
                <w:sz w:val="24"/>
                <w:szCs w:val="24"/>
                <w:lang w:eastAsia="ar-SA"/>
              </w:rPr>
              <w:t>2</w:t>
            </w:r>
          </w:p>
        </w:tc>
        <w:tc>
          <w:tcPr>
            <w:tcW w:w="4950" w:type="dxa"/>
            <w:tcBorders>
              <w:left w:val="single" w:sz="1" w:space="0" w:color="000000"/>
              <w:bottom w:val="single" w:sz="1" w:space="0" w:color="000000"/>
            </w:tcBorders>
            <w:shd w:val="clear" w:color="auto" w:fill="auto"/>
          </w:tcPr>
          <w:p w:rsidR="00863807" w:rsidRPr="006F03FA" w:rsidRDefault="00863807" w:rsidP="006F03FA">
            <w:pPr>
              <w:widowControl w:val="0"/>
              <w:suppressLineNumbers/>
              <w:suppressAutoHyphens/>
              <w:spacing w:after="0" w:line="240" w:lineRule="auto"/>
              <w:jc w:val="both"/>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Закрепление полученных знаний.</w:t>
            </w:r>
          </w:p>
        </w:tc>
        <w:tc>
          <w:tcPr>
            <w:tcW w:w="4425" w:type="dxa"/>
            <w:tcBorders>
              <w:left w:val="single" w:sz="1" w:space="0" w:color="000000"/>
              <w:bottom w:val="single" w:sz="1" w:space="0" w:color="000000"/>
              <w:right w:val="single" w:sz="1" w:space="0" w:color="000000"/>
            </w:tcBorders>
            <w:shd w:val="clear" w:color="auto" w:fill="auto"/>
          </w:tcPr>
          <w:p w:rsidR="00863807" w:rsidRPr="006F03FA" w:rsidRDefault="00863807" w:rsidP="006F03FA">
            <w:pPr>
              <w:widowControl w:val="0"/>
              <w:suppressLineNumbers/>
              <w:suppressAutoHyphens/>
              <w:spacing w:after="0" w:line="240" w:lineRule="auto"/>
              <w:textAlignment w:val="baseline"/>
              <w:rPr>
                <w:rFonts w:ascii="Times New Roman" w:eastAsia="Lucida Sans Unicode" w:hAnsi="Times New Roman" w:cs="Times New Roman"/>
                <w:kern w:val="1"/>
                <w:sz w:val="24"/>
                <w:szCs w:val="24"/>
                <w:lang w:eastAsia="ar-SA"/>
              </w:rPr>
            </w:pPr>
            <w:r w:rsidRPr="006F03FA">
              <w:rPr>
                <w:rFonts w:ascii="Times New Roman" w:eastAsia="Lucida Sans Unicode" w:hAnsi="Times New Roman" w:cs="Times New Roman"/>
                <w:kern w:val="1"/>
                <w:sz w:val="24"/>
                <w:szCs w:val="24"/>
                <w:lang w:eastAsia="ar-SA"/>
              </w:rPr>
              <w:t>Знать: поузловую обработку блузки, последовательность обработки изделия.</w:t>
            </w:r>
          </w:p>
        </w:tc>
      </w:tr>
    </w:tbl>
    <w:p w:rsidR="00937F33" w:rsidRPr="00C458EE" w:rsidRDefault="00DC2FE1" w:rsidP="00C458EE">
      <w:pPr>
        <w:spacing w:after="0" w:line="240" w:lineRule="auto"/>
        <w:jc w:val="center"/>
        <w:rPr>
          <w:rFonts w:ascii="Times New Roman" w:hAnsi="Times New Roman" w:cs="Times New Roman"/>
          <w:b/>
          <w:sz w:val="28"/>
          <w:szCs w:val="24"/>
        </w:rPr>
      </w:pPr>
      <w:r w:rsidRPr="00C458EE">
        <w:rPr>
          <w:rFonts w:ascii="Times New Roman" w:hAnsi="Times New Roman" w:cs="Times New Roman"/>
          <w:b/>
          <w:sz w:val="28"/>
          <w:szCs w:val="24"/>
        </w:rPr>
        <w:t>9 класс</w:t>
      </w:r>
    </w:p>
    <w:p w:rsidR="00937F33" w:rsidRPr="00C458EE" w:rsidRDefault="00F407BE" w:rsidP="00C458EE">
      <w:pPr>
        <w:widowControl w:val="0"/>
        <w:suppressAutoHyphens/>
        <w:autoSpaceDN w:val="0"/>
        <w:spacing w:after="0" w:line="240" w:lineRule="auto"/>
        <w:jc w:val="center"/>
        <w:textAlignment w:val="baseline"/>
        <w:rPr>
          <w:rFonts w:ascii="Times New Roman" w:eastAsia="Lucida Sans Unicode" w:hAnsi="Times New Roman" w:cs="Times New Roman"/>
          <w:kern w:val="3"/>
          <w:sz w:val="28"/>
          <w:szCs w:val="24"/>
          <w:lang w:eastAsia="ru-RU"/>
        </w:rPr>
      </w:pPr>
      <w:r>
        <w:rPr>
          <w:rFonts w:ascii="Times New Roman" w:eastAsia="Lucida Sans Unicode" w:hAnsi="Times New Roman" w:cs="Times New Roman"/>
          <w:b/>
          <w:bCs/>
          <w:kern w:val="3"/>
          <w:sz w:val="28"/>
          <w:szCs w:val="24"/>
          <w:lang w:eastAsia="ru-RU"/>
        </w:rPr>
        <w:t>Пояснительная записка</w:t>
      </w:r>
    </w:p>
    <w:p w:rsidR="00F407BE" w:rsidRDefault="00937F33" w:rsidP="00F407BE">
      <w:pPr>
        <w:widowControl w:val="0"/>
        <w:suppressAutoHyphens/>
        <w:autoSpaceDN w:val="0"/>
        <w:spacing w:after="0" w:line="240" w:lineRule="auto"/>
        <w:ind w:firstLine="567"/>
        <w:jc w:val="center"/>
        <w:textAlignment w:val="baseline"/>
        <w:rPr>
          <w:rFonts w:ascii="Times New Roman" w:eastAsia="Lucida Sans Unicode" w:hAnsi="Times New Roman" w:cs="Times New Roman"/>
          <w:kern w:val="3"/>
          <w:sz w:val="24"/>
          <w:szCs w:val="24"/>
          <w:lang w:eastAsia="ru-RU"/>
        </w:rPr>
      </w:pPr>
      <w:r w:rsidRPr="006F03FA">
        <w:rPr>
          <w:rFonts w:ascii="Times New Roman" w:eastAsia="Lucida Sans Unicode" w:hAnsi="Times New Roman" w:cs="Times New Roman"/>
          <w:kern w:val="3"/>
          <w:sz w:val="24"/>
          <w:szCs w:val="24"/>
          <w:lang w:eastAsia="ru-RU"/>
        </w:rPr>
        <w:t>Рабочая программа по профессионально-трудовому обучению (швейное дело)  составлена на основ</w:t>
      </w:r>
      <w:r w:rsidR="00F407BE">
        <w:rPr>
          <w:rFonts w:ascii="Times New Roman" w:eastAsia="Lucida Sans Unicode" w:hAnsi="Times New Roman" w:cs="Times New Roman"/>
          <w:kern w:val="3"/>
          <w:sz w:val="24"/>
          <w:szCs w:val="24"/>
          <w:lang w:eastAsia="ru-RU"/>
        </w:rPr>
        <w:t xml:space="preserve">е программы В.В.Воронковой, </w:t>
      </w:r>
      <w:proofErr w:type="gramStart"/>
      <w:r w:rsidR="00F407BE">
        <w:rPr>
          <w:rFonts w:ascii="Times New Roman" w:eastAsia="Lucida Sans Unicode" w:hAnsi="Times New Roman" w:cs="Times New Roman"/>
          <w:kern w:val="3"/>
          <w:sz w:val="24"/>
          <w:szCs w:val="24"/>
          <w:lang w:eastAsia="ru-RU"/>
        </w:rPr>
        <w:t>под</w:t>
      </w:r>
      <w:proofErr w:type="gramEnd"/>
      <w:r w:rsidR="00F407BE">
        <w:rPr>
          <w:rFonts w:ascii="Times New Roman" w:eastAsia="Lucida Sans Unicode" w:hAnsi="Times New Roman" w:cs="Times New Roman"/>
          <w:kern w:val="3"/>
          <w:sz w:val="24"/>
          <w:szCs w:val="24"/>
          <w:lang w:eastAsia="ru-RU"/>
        </w:rPr>
        <w:t xml:space="preserve"> </w:t>
      </w:r>
    </w:p>
    <w:p w:rsidR="00937F33" w:rsidRPr="006F03FA" w:rsidRDefault="00937F33" w:rsidP="00F407BE">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6F03FA">
        <w:rPr>
          <w:rFonts w:ascii="Times New Roman" w:eastAsia="Lucida Sans Unicode" w:hAnsi="Times New Roman" w:cs="Times New Roman"/>
          <w:kern w:val="3"/>
          <w:sz w:val="24"/>
          <w:szCs w:val="24"/>
          <w:lang w:eastAsia="ru-RU"/>
        </w:rPr>
        <w:t xml:space="preserve">редакцией Г.Г.Мозговая, Г.Б.Картушина для специальных (коррекционных) школ </w:t>
      </w:r>
      <w:r w:rsidRPr="006F03FA">
        <w:rPr>
          <w:rFonts w:ascii="Times New Roman" w:eastAsia="Lucida Sans Unicode" w:hAnsi="Times New Roman" w:cs="Times New Roman"/>
          <w:kern w:val="3"/>
          <w:sz w:val="24"/>
          <w:szCs w:val="24"/>
          <w:lang w:val="en-US" w:eastAsia="ru-RU"/>
        </w:rPr>
        <w:t>VIII</w:t>
      </w:r>
      <w:r w:rsidRPr="006F03FA">
        <w:rPr>
          <w:rFonts w:ascii="Times New Roman" w:eastAsia="Lucida Sans Unicode" w:hAnsi="Times New Roman" w:cs="Times New Roman"/>
          <w:kern w:val="3"/>
          <w:sz w:val="24"/>
          <w:szCs w:val="24"/>
          <w:lang w:eastAsia="ru-RU"/>
        </w:rPr>
        <w:t xml:space="preserve"> вида для 9 класса 476 часа.</w:t>
      </w:r>
    </w:p>
    <w:p w:rsidR="00937F33" w:rsidRPr="006F03FA" w:rsidRDefault="00937F33" w:rsidP="00F407BE">
      <w:pPr>
        <w:widowControl w:val="0"/>
        <w:suppressAutoHyphens/>
        <w:autoSpaceDN w:val="0"/>
        <w:spacing w:after="0" w:line="240" w:lineRule="auto"/>
        <w:ind w:firstLine="567"/>
        <w:textAlignment w:val="baseline"/>
        <w:rPr>
          <w:rFonts w:ascii="Times New Roman" w:eastAsia="Lucida Sans Unicode" w:hAnsi="Times New Roman" w:cs="Times New Roman"/>
          <w:b/>
          <w:kern w:val="3"/>
          <w:sz w:val="24"/>
          <w:szCs w:val="24"/>
          <w:lang w:eastAsia="ru-RU"/>
        </w:rPr>
      </w:pPr>
      <w:r w:rsidRPr="006F03FA">
        <w:rPr>
          <w:rFonts w:ascii="Times New Roman" w:eastAsia="Lucida Sans Unicode" w:hAnsi="Times New Roman" w:cs="Times New Roman"/>
          <w:b/>
          <w:kern w:val="3"/>
          <w:sz w:val="24"/>
          <w:szCs w:val="24"/>
          <w:lang w:eastAsia="ru-RU"/>
        </w:rPr>
        <w:t>Цели профессионально-трудового обучения:</w:t>
      </w:r>
    </w:p>
    <w:p w:rsidR="00937F33" w:rsidRPr="00F407BE" w:rsidRDefault="00937F33" w:rsidP="00F407BE">
      <w:pPr>
        <w:pStyle w:val="a6"/>
        <w:widowControl w:val="0"/>
        <w:numPr>
          <w:ilvl w:val="0"/>
          <w:numId w:val="22"/>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937F33" w:rsidRPr="00F407BE" w:rsidRDefault="00937F33" w:rsidP="00F407BE">
      <w:pPr>
        <w:pStyle w:val="a6"/>
        <w:widowControl w:val="0"/>
        <w:numPr>
          <w:ilvl w:val="0"/>
          <w:numId w:val="22"/>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овладение общетрудовыми и специальными умениями, необходимыми для поиска и использования технологической информации, создания продуктов труда, ведение домашнего хозяйства, самостоятельного и осознанного определения жизненных и профессиональных планов; безопасными приемами труда;</w:t>
      </w:r>
    </w:p>
    <w:p w:rsidR="00937F33" w:rsidRPr="00F407BE" w:rsidRDefault="00937F33" w:rsidP="00F407BE">
      <w:pPr>
        <w:pStyle w:val="a6"/>
        <w:widowControl w:val="0"/>
        <w:numPr>
          <w:ilvl w:val="0"/>
          <w:numId w:val="22"/>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 xml:space="preserve">развитие познавательных интересов, технического мышления, пространственного воображения, </w:t>
      </w:r>
      <w:proofErr w:type="spellStart"/>
      <w:r w:rsidRPr="00F407BE">
        <w:rPr>
          <w:rFonts w:ascii="Times New Roman" w:eastAsia="Lucida Sans Unicode" w:hAnsi="Times New Roman" w:cs="Times New Roman"/>
          <w:kern w:val="3"/>
          <w:sz w:val="24"/>
          <w:szCs w:val="24"/>
          <w:lang w:eastAsia="ru-RU"/>
        </w:rPr>
        <w:t>интелектуальных</w:t>
      </w:r>
      <w:proofErr w:type="spellEnd"/>
      <w:r w:rsidRPr="00F407BE">
        <w:rPr>
          <w:rFonts w:ascii="Times New Roman" w:eastAsia="Lucida Sans Unicode" w:hAnsi="Times New Roman" w:cs="Times New Roman"/>
          <w:kern w:val="3"/>
          <w:sz w:val="24"/>
          <w:szCs w:val="24"/>
          <w:lang w:eastAsia="ru-RU"/>
        </w:rPr>
        <w:t>, творческих, коммуникативных и организаторских способностей;</w:t>
      </w:r>
    </w:p>
    <w:p w:rsidR="00937F33" w:rsidRPr="00F407BE" w:rsidRDefault="00937F33" w:rsidP="00F407BE">
      <w:pPr>
        <w:pStyle w:val="a6"/>
        <w:widowControl w:val="0"/>
        <w:numPr>
          <w:ilvl w:val="0"/>
          <w:numId w:val="22"/>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 xml:space="preserve">воспитания трудолюбия, бережливости, аккуратности, целеустремленности, </w:t>
      </w:r>
      <w:proofErr w:type="spellStart"/>
      <w:r w:rsidRPr="00F407BE">
        <w:rPr>
          <w:rFonts w:ascii="Times New Roman" w:eastAsia="Lucida Sans Unicode" w:hAnsi="Times New Roman" w:cs="Times New Roman"/>
          <w:kern w:val="3"/>
          <w:sz w:val="24"/>
          <w:szCs w:val="24"/>
          <w:lang w:eastAsia="ru-RU"/>
        </w:rPr>
        <w:t>предприимчевости</w:t>
      </w:r>
      <w:proofErr w:type="spellEnd"/>
      <w:r w:rsidRPr="00F407BE">
        <w:rPr>
          <w:rFonts w:ascii="Times New Roman" w:eastAsia="Lucida Sans Unicode" w:hAnsi="Times New Roman" w:cs="Times New Roman"/>
          <w:kern w:val="3"/>
          <w:sz w:val="24"/>
          <w:szCs w:val="24"/>
          <w:lang w:eastAsia="ru-RU"/>
        </w:rPr>
        <w:t>, ответственности за результаты своей деятельности, уважительного отношения к людям различных профессий и результатам их труда;</w:t>
      </w:r>
    </w:p>
    <w:p w:rsidR="00937F33" w:rsidRPr="00F407BE" w:rsidRDefault="00937F33" w:rsidP="00F407BE">
      <w:pPr>
        <w:pStyle w:val="a6"/>
        <w:widowControl w:val="0"/>
        <w:numPr>
          <w:ilvl w:val="0"/>
          <w:numId w:val="22"/>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roofErr w:type="spellStart"/>
      <w:r w:rsidRPr="00F407BE">
        <w:rPr>
          <w:rFonts w:ascii="Times New Roman" w:eastAsia="Lucida Sans Unicode" w:hAnsi="Times New Roman" w:cs="Times New Roman"/>
          <w:kern w:val="3"/>
          <w:sz w:val="24"/>
          <w:szCs w:val="24"/>
          <w:lang w:eastAsia="ru-RU"/>
        </w:rPr>
        <w:t>ыполучение</w:t>
      </w:r>
      <w:proofErr w:type="spellEnd"/>
      <w:r w:rsidRPr="00F407BE">
        <w:rPr>
          <w:rFonts w:ascii="Times New Roman" w:eastAsia="Lucida Sans Unicode" w:hAnsi="Times New Roman" w:cs="Times New Roman"/>
          <w:kern w:val="3"/>
          <w:sz w:val="24"/>
          <w:szCs w:val="24"/>
          <w:lang w:eastAsia="ru-RU"/>
        </w:rPr>
        <w:t xml:space="preserve"> опыта применения технологических знаний и умений в самостоятельной практической деятельности.</w:t>
      </w:r>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
    <w:p w:rsidR="00F407BE" w:rsidRPr="00F407BE" w:rsidRDefault="00F407BE" w:rsidP="00F407BE">
      <w:pPr>
        <w:widowControl w:val="0"/>
        <w:suppressAutoHyphens/>
        <w:autoSpaceDN w:val="0"/>
        <w:spacing w:after="0" w:line="240" w:lineRule="auto"/>
        <w:ind w:firstLine="567"/>
        <w:textAlignment w:val="baseline"/>
        <w:rPr>
          <w:rFonts w:ascii="Times New Roman" w:eastAsia="Lucida Sans Unicode" w:hAnsi="Times New Roman" w:cs="Times New Roman"/>
          <w:b/>
          <w:kern w:val="3"/>
          <w:sz w:val="24"/>
          <w:szCs w:val="24"/>
          <w:lang w:eastAsia="ru-RU"/>
        </w:rPr>
      </w:pPr>
      <w:r w:rsidRPr="00F407BE">
        <w:rPr>
          <w:rFonts w:ascii="Times New Roman" w:eastAsia="Lucida Sans Unicode" w:hAnsi="Times New Roman" w:cs="Times New Roman"/>
          <w:b/>
          <w:kern w:val="3"/>
          <w:sz w:val="24"/>
          <w:szCs w:val="24"/>
          <w:lang w:eastAsia="ru-RU"/>
        </w:rPr>
        <w:t>Задачи:</w:t>
      </w:r>
    </w:p>
    <w:p w:rsidR="00937F33" w:rsidRPr="00F407BE" w:rsidRDefault="00937F33" w:rsidP="00F407BE">
      <w:pPr>
        <w:pStyle w:val="a6"/>
        <w:widowControl w:val="0"/>
        <w:numPr>
          <w:ilvl w:val="0"/>
          <w:numId w:val="24"/>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roofErr w:type="spellStart"/>
      <w:r w:rsidRPr="00F407BE">
        <w:rPr>
          <w:rFonts w:ascii="Times New Roman" w:eastAsia="Lucida Sans Unicode" w:hAnsi="Times New Roman" w:cs="Times New Roman"/>
          <w:kern w:val="3"/>
          <w:sz w:val="24"/>
          <w:szCs w:val="24"/>
          <w:lang w:eastAsia="ru-RU"/>
        </w:rPr>
        <w:t>пробретение</w:t>
      </w:r>
      <w:proofErr w:type="spellEnd"/>
      <w:r w:rsidRPr="00F407BE">
        <w:rPr>
          <w:rFonts w:ascii="Times New Roman" w:eastAsia="Lucida Sans Unicode" w:hAnsi="Times New Roman" w:cs="Times New Roman"/>
          <w:kern w:val="3"/>
          <w:sz w:val="24"/>
          <w:szCs w:val="24"/>
          <w:lang w:eastAsia="ru-RU"/>
        </w:rPr>
        <w:t xml:space="preserve"> знаний о взаимодействии природы, общества и человека, о негативных последствиях влияния трудовой</w:t>
      </w:r>
    </w:p>
    <w:p w:rsidR="00937F33" w:rsidRPr="00F407BE" w:rsidRDefault="00937F33" w:rsidP="00F407BE">
      <w:pPr>
        <w:pStyle w:val="a6"/>
        <w:widowControl w:val="0"/>
        <w:numPr>
          <w:ilvl w:val="0"/>
          <w:numId w:val="23"/>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деятельности человека, элементов машиноведения, технологии обработки ткани, художественной обработки материалов;</w:t>
      </w:r>
    </w:p>
    <w:p w:rsidR="00937F33" w:rsidRPr="00F407BE" w:rsidRDefault="00937F33" w:rsidP="00F407BE">
      <w:pPr>
        <w:pStyle w:val="a6"/>
        <w:widowControl w:val="0"/>
        <w:numPr>
          <w:ilvl w:val="0"/>
          <w:numId w:val="23"/>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воспитание трудолюбия, бережливости, аккуратности, целеустремленности, предприимчивости, ответственности за результаты своей деятельности;</w:t>
      </w:r>
    </w:p>
    <w:p w:rsidR="00937F33" w:rsidRPr="00F407BE" w:rsidRDefault="00937F33" w:rsidP="00F407BE">
      <w:pPr>
        <w:pStyle w:val="a6"/>
        <w:widowControl w:val="0"/>
        <w:numPr>
          <w:ilvl w:val="0"/>
          <w:numId w:val="23"/>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умение работать в группе: устанавливать хорошие взаимоотношения, разрешать конфликты и т.д.</w:t>
      </w:r>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
    <w:p w:rsidR="00937F33" w:rsidRPr="006F03FA" w:rsidRDefault="00937F33" w:rsidP="00F407BE">
      <w:pPr>
        <w:widowControl w:val="0"/>
        <w:suppressAutoHyphens/>
        <w:autoSpaceDN w:val="0"/>
        <w:spacing w:after="0" w:line="240" w:lineRule="auto"/>
        <w:ind w:firstLine="567"/>
        <w:textAlignment w:val="baseline"/>
        <w:rPr>
          <w:rFonts w:ascii="Times New Roman" w:eastAsia="Lucida Sans Unicode" w:hAnsi="Times New Roman" w:cs="Times New Roman"/>
          <w:kern w:val="3"/>
          <w:sz w:val="24"/>
          <w:szCs w:val="24"/>
          <w:lang w:eastAsia="ru-RU"/>
        </w:rPr>
      </w:pPr>
      <w:r w:rsidRPr="006F03FA">
        <w:rPr>
          <w:rFonts w:ascii="Times New Roman" w:eastAsia="Lucida Sans Unicode" w:hAnsi="Times New Roman" w:cs="Times New Roman"/>
          <w:kern w:val="3"/>
          <w:sz w:val="24"/>
          <w:szCs w:val="24"/>
          <w:lang w:eastAsia="ru-RU"/>
        </w:rPr>
        <w:t>Учащиеся на занятиях осваивают компетенци</w:t>
      </w:r>
      <w:proofErr w:type="gramStart"/>
      <w:r w:rsidRPr="006F03FA">
        <w:rPr>
          <w:rFonts w:ascii="Times New Roman" w:eastAsia="Lucida Sans Unicode" w:hAnsi="Times New Roman" w:cs="Times New Roman"/>
          <w:kern w:val="3"/>
          <w:sz w:val="24"/>
          <w:szCs w:val="24"/>
          <w:lang w:eastAsia="ru-RU"/>
        </w:rPr>
        <w:t>и-</w:t>
      </w:r>
      <w:proofErr w:type="gramEnd"/>
      <w:r w:rsidRPr="006F03FA">
        <w:rPr>
          <w:rFonts w:ascii="Times New Roman" w:eastAsia="Lucida Sans Unicode" w:hAnsi="Times New Roman" w:cs="Times New Roman"/>
          <w:kern w:val="3"/>
          <w:sz w:val="24"/>
          <w:szCs w:val="24"/>
          <w:lang w:eastAsia="ru-RU"/>
        </w:rPr>
        <w:t xml:space="preserve"> коммуникативную, ценностно-смысловую, культурно-эстетическую, социально-трудовую, личностно-</w:t>
      </w:r>
      <w:proofErr w:type="spellStart"/>
      <w:r w:rsidRPr="006F03FA">
        <w:rPr>
          <w:rFonts w:ascii="Times New Roman" w:eastAsia="Lucida Sans Unicode" w:hAnsi="Times New Roman" w:cs="Times New Roman"/>
          <w:kern w:val="3"/>
          <w:sz w:val="24"/>
          <w:szCs w:val="24"/>
          <w:lang w:eastAsia="ru-RU"/>
        </w:rPr>
        <w:t>саморазвивающую</w:t>
      </w:r>
      <w:proofErr w:type="spellEnd"/>
      <w:r w:rsidRPr="006F03FA">
        <w:rPr>
          <w:rFonts w:ascii="Times New Roman" w:eastAsia="Lucida Sans Unicode" w:hAnsi="Times New Roman" w:cs="Times New Roman"/>
          <w:kern w:val="3"/>
          <w:sz w:val="24"/>
          <w:szCs w:val="24"/>
          <w:lang w:eastAsia="ru-RU"/>
        </w:rPr>
        <w:t>.</w:t>
      </w:r>
    </w:p>
    <w:p w:rsidR="00F407BE" w:rsidRDefault="00937F33" w:rsidP="00F407BE">
      <w:pPr>
        <w:widowControl w:val="0"/>
        <w:suppressAutoHyphens/>
        <w:autoSpaceDN w:val="0"/>
        <w:spacing w:after="0" w:line="240" w:lineRule="auto"/>
        <w:ind w:firstLine="567"/>
        <w:textAlignment w:val="baseline"/>
        <w:rPr>
          <w:rFonts w:ascii="Times New Roman" w:eastAsia="Lucida Sans Unicode" w:hAnsi="Times New Roman" w:cs="Times New Roman"/>
          <w:kern w:val="3"/>
          <w:sz w:val="24"/>
          <w:szCs w:val="24"/>
          <w:lang w:eastAsia="ru-RU"/>
        </w:rPr>
      </w:pPr>
      <w:r w:rsidRPr="006F03FA">
        <w:rPr>
          <w:rFonts w:ascii="Times New Roman" w:eastAsia="Lucida Sans Unicode" w:hAnsi="Times New Roman" w:cs="Times New Roman"/>
          <w:kern w:val="3"/>
          <w:sz w:val="24"/>
          <w:szCs w:val="24"/>
          <w:lang w:eastAsia="ru-RU"/>
        </w:rPr>
        <w:t>Учатся формировать собственный алгоритм решения познавательных задач, формулировать проблему и цели своей работы, определять способы и методы решения задачи, прогнозировать ожидаемый результат и сопоставлять его с собственными знаниями в области технологии. Учащиеся учатся представлять результаты индивидуальной и групповой познавательной деятельности. На уроках учащиеся овладевают монологической и диалогической речью, умением вступать в речевое общение, участвовать в диалоге (понимать точку зрения собеседника, пр</w:t>
      </w:r>
      <w:r w:rsidR="00F407BE">
        <w:rPr>
          <w:rFonts w:ascii="Times New Roman" w:eastAsia="Lucida Sans Unicode" w:hAnsi="Times New Roman" w:cs="Times New Roman"/>
          <w:kern w:val="3"/>
          <w:sz w:val="24"/>
          <w:szCs w:val="24"/>
          <w:lang w:eastAsia="ru-RU"/>
        </w:rPr>
        <w:t>изнавать право на иное мнение).</w:t>
      </w:r>
    </w:p>
    <w:p w:rsidR="00937F33" w:rsidRPr="006F03FA" w:rsidRDefault="00937F33" w:rsidP="00F407BE">
      <w:pPr>
        <w:widowControl w:val="0"/>
        <w:suppressAutoHyphens/>
        <w:autoSpaceDN w:val="0"/>
        <w:spacing w:after="0" w:line="240" w:lineRule="auto"/>
        <w:ind w:firstLine="567"/>
        <w:textAlignment w:val="baseline"/>
        <w:rPr>
          <w:rFonts w:ascii="Times New Roman" w:eastAsia="Lucida Sans Unicode" w:hAnsi="Times New Roman" w:cs="Times New Roman"/>
          <w:kern w:val="3"/>
          <w:sz w:val="24"/>
          <w:szCs w:val="24"/>
          <w:lang w:eastAsia="ru-RU"/>
        </w:rPr>
      </w:pPr>
      <w:r w:rsidRPr="006F03FA">
        <w:rPr>
          <w:rFonts w:ascii="Times New Roman" w:eastAsia="Lucida Sans Unicode" w:hAnsi="Times New Roman" w:cs="Times New Roman"/>
          <w:kern w:val="3"/>
          <w:sz w:val="24"/>
          <w:szCs w:val="24"/>
          <w:lang w:eastAsia="ru-RU"/>
        </w:rPr>
        <w:t xml:space="preserve">Для решения познавательных и коммуникативных задач учащимся предлагается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схема, инструкционная карта). </w:t>
      </w:r>
      <w:proofErr w:type="gramStart"/>
      <w:r w:rsidRPr="006F03FA">
        <w:rPr>
          <w:rFonts w:ascii="Times New Roman" w:eastAsia="Lucida Sans Unicode" w:hAnsi="Times New Roman" w:cs="Times New Roman"/>
          <w:kern w:val="3"/>
          <w:sz w:val="24"/>
          <w:szCs w:val="24"/>
          <w:lang w:eastAsia="ru-RU"/>
        </w:rPr>
        <w:t>Большую значимость на этой ступени образования сохраняет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и др.).</w:t>
      </w:r>
      <w:proofErr w:type="gramEnd"/>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b/>
          <w:kern w:val="3"/>
          <w:sz w:val="24"/>
          <w:szCs w:val="24"/>
          <w:lang w:eastAsia="ru-RU"/>
        </w:rPr>
      </w:pPr>
    </w:p>
    <w:p w:rsidR="00937F33" w:rsidRPr="006F03FA" w:rsidRDefault="00937F33" w:rsidP="00F407BE">
      <w:pPr>
        <w:widowControl w:val="0"/>
        <w:suppressAutoHyphens/>
        <w:autoSpaceDN w:val="0"/>
        <w:spacing w:after="0" w:line="240" w:lineRule="auto"/>
        <w:jc w:val="center"/>
        <w:textAlignment w:val="baseline"/>
        <w:rPr>
          <w:rFonts w:ascii="Times New Roman" w:eastAsia="Lucida Sans Unicode" w:hAnsi="Times New Roman" w:cs="Times New Roman"/>
          <w:b/>
          <w:kern w:val="3"/>
          <w:sz w:val="24"/>
          <w:szCs w:val="24"/>
          <w:lang w:eastAsia="ru-RU"/>
        </w:rPr>
      </w:pPr>
      <w:r w:rsidRPr="006F03FA">
        <w:rPr>
          <w:rFonts w:ascii="Times New Roman" w:eastAsia="Lucida Sans Unicode" w:hAnsi="Times New Roman" w:cs="Times New Roman"/>
          <w:b/>
          <w:kern w:val="3"/>
          <w:sz w:val="24"/>
          <w:szCs w:val="24"/>
          <w:lang w:eastAsia="ru-RU"/>
        </w:rPr>
        <w:t>Перечень «знаний и умений» формируемых у школьников 9 классов.</w:t>
      </w:r>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b/>
          <w:kern w:val="3"/>
          <w:sz w:val="24"/>
          <w:szCs w:val="24"/>
          <w:lang w:eastAsia="ru-RU"/>
        </w:rPr>
      </w:pPr>
      <w:r w:rsidRPr="006F03FA">
        <w:rPr>
          <w:rFonts w:ascii="Times New Roman" w:eastAsia="Lucida Sans Unicode" w:hAnsi="Times New Roman" w:cs="Times New Roman"/>
          <w:b/>
          <w:kern w:val="3"/>
          <w:sz w:val="24"/>
          <w:szCs w:val="24"/>
          <w:lang w:eastAsia="ru-RU"/>
        </w:rPr>
        <w:t xml:space="preserve">    Должны знать:</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правила безопасной работы с ручными инструментами и при машинных работах, принцип изготовления пряжи, нитей и тканей, классификацию текстильных волокон свойство нитей основы и утка, свойства тканей из натуральных растительных волокон;</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виды приводов швейной машины, правила подготовки универсальной машины к работе;</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виды декоративно-прикладного искусства народов нашей страны, различные материалы и приспособления, применяемые в традиционных художественных ремеслах</w:t>
      </w:r>
      <w:proofErr w:type="gramStart"/>
      <w:r w:rsidRPr="00F407BE">
        <w:rPr>
          <w:rFonts w:ascii="Times New Roman" w:eastAsia="Lucida Sans Unicode" w:hAnsi="Times New Roman" w:cs="Times New Roman"/>
          <w:kern w:val="3"/>
          <w:sz w:val="24"/>
          <w:szCs w:val="24"/>
          <w:lang w:eastAsia="ru-RU"/>
        </w:rPr>
        <w:t xml:space="preserve"> ;</w:t>
      </w:r>
      <w:proofErr w:type="gramEnd"/>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возможности лоскутной пластики, основные приемы и материалы, применяемые в лоскутной пластике;</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правила заправки изделия в пяльцы, виды простейших ручных швов;</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эксплуатационные, гигиенические и эстетические требования, предъявляемые к одежде, общие сведения о системах конструирования одежды, правила построения  оформления чертежей швейных изделий;</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правила снятия мерок для построения чертежа и условные обозначения; понятия о композиции в одежде, виды отделки в швейных изделиях, способы моделирования плечевого изделия, правила подготовки выкройки к раскрою;</w:t>
      </w:r>
    </w:p>
    <w:p w:rsidR="00937F33" w:rsidRPr="00F407BE" w:rsidRDefault="00937F33" w:rsidP="00F407BE">
      <w:pPr>
        <w:pStyle w:val="a6"/>
        <w:widowControl w:val="0"/>
        <w:numPr>
          <w:ilvl w:val="0"/>
          <w:numId w:val="25"/>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технологию выполнения швейных швов: стачного взаутюжку, расстрочного,  накладного с закрытым срезом, в подгибку с открытым и закрытым срезом,  правила обработки накладных карманов и бретелей.</w:t>
      </w:r>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
    <w:p w:rsidR="00937F33" w:rsidRPr="006F03FA" w:rsidRDefault="00937F33" w:rsidP="006F03FA">
      <w:pPr>
        <w:widowControl w:val="0"/>
        <w:suppressAutoHyphens/>
        <w:autoSpaceDN w:val="0"/>
        <w:spacing w:after="0" w:line="240" w:lineRule="auto"/>
        <w:textAlignment w:val="baseline"/>
        <w:rPr>
          <w:rFonts w:ascii="Times New Roman" w:eastAsia="Lucida Sans Unicode" w:hAnsi="Times New Roman" w:cs="Times New Roman"/>
          <w:b/>
          <w:kern w:val="3"/>
          <w:sz w:val="24"/>
          <w:szCs w:val="24"/>
          <w:lang w:eastAsia="ru-RU"/>
        </w:rPr>
      </w:pPr>
      <w:r w:rsidRPr="006F03FA">
        <w:rPr>
          <w:rFonts w:ascii="Times New Roman" w:eastAsia="Lucida Sans Unicode" w:hAnsi="Times New Roman" w:cs="Times New Roman"/>
          <w:b/>
          <w:kern w:val="3"/>
          <w:sz w:val="24"/>
          <w:szCs w:val="24"/>
          <w:lang w:eastAsia="ru-RU"/>
        </w:rPr>
        <w:t xml:space="preserve">     Должны уметь:</w:t>
      </w:r>
    </w:p>
    <w:p w:rsidR="00937F33" w:rsidRPr="00F407BE" w:rsidRDefault="00937F33" w:rsidP="00F407BE">
      <w:pPr>
        <w:pStyle w:val="a6"/>
        <w:widowControl w:val="0"/>
        <w:numPr>
          <w:ilvl w:val="0"/>
          <w:numId w:val="26"/>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осуществлять поиск необходимой информации в области обработки тканей;</w:t>
      </w:r>
    </w:p>
    <w:p w:rsidR="00F407BE" w:rsidRDefault="00937F33" w:rsidP="00F407BE">
      <w:pPr>
        <w:pStyle w:val="a6"/>
        <w:widowControl w:val="0"/>
        <w:numPr>
          <w:ilvl w:val="0"/>
          <w:numId w:val="26"/>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определять в ткани основы и утка, лицевую и изнаночную стороны;</w:t>
      </w:r>
    </w:p>
    <w:p w:rsidR="00937F33" w:rsidRPr="00F407BE" w:rsidRDefault="00937F33" w:rsidP="00F407BE">
      <w:pPr>
        <w:pStyle w:val="a6"/>
        <w:widowControl w:val="0"/>
        <w:numPr>
          <w:ilvl w:val="0"/>
          <w:numId w:val="26"/>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roofErr w:type="gramStart"/>
      <w:r w:rsidRPr="00F407BE">
        <w:rPr>
          <w:rFonts w:ascii="Times New Roman" w:eastAsia="Lucida Sans Unicode" w:hAnsi="Times New Roman" w:cs="Times New Roman"/>
          <w:kern w:val="3"/>
          <w:sz w:val="24"/>
          <w:szCs w:val="24"/>
          <w:lang w:eastAsia="ru-RU"/>
        </w:rPr>
        <w:t xml:space="preserve">включать и отключать маховое колесо от механизма машины, наматывать на шпульку, заправлять верхнюю и нижнюю нитки, запускать швейную машину и регулировать скорость, выполнять машинные </w:t>
      </w:r>
      <w:r w:rsidR="004D6ACD" w:rsidRPr="00F407BE">
        <w:rPr>
          <w:rFonts w:ascii="Times New Roman" w:eastAsia="Lucida Sans Unicode" w:hAnsi="Times New Roman" w:cs="Times New Roman"/>
          <w:kern w:val="3"/>
          <w:sz w:val="24"/>
          <w:szCs w:val="24"/>
          <w:lang w:eastAsia="ru-RU"/>
        </w:rPr>
        <w:t>строчки: по</w:t>
      </w:r>
      <w:r w:rsidRPr="00F407BE">
        <w:rPr>
          <w:rFonts w:ascii="Times New Roman" w:eastAsia="Lucida Sans Unicode" w:hAnsi="Times New Roman" w:cs="Times New Roman"/>
          <w:kern w:val="3"/>
          <w:sz w:val="24"/>
          <w:szCs w:val="24"/>
          <w:lang w:eastAsia="ru-RU"/>
        </w:rPr>
        <w:t xml:space="preserve"> прямой, по кривой, с поворотом на определенный угол с подъемом прижимной лапки, регулировать длину стежка;</w:t>
      </w:r>
      <w:proofErr w:type="gramEnd"/>
    </w:p>
    <w:p w:rsidR="00937F33" w:rsidRPr="00F407BE" w:rsidRDefault="00937F33" w:rsidP="00F407BE">
      <w:pPr>
        <w:pStyle w:val="a6"/>
        <w:widowControl w:val="0"/>
        <w:numPr>
          <w:ilvl w:val="0"/>
          <w:numId w:val="26"/>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переводить рисунок вышивки на ткань; подбирать иглы и нитки, заправлять изделие в пяльцы, закреплять рабочую нитку на ткани без узла, выполнять простейшие ручные швы;</w:t>
      </w:r>
    </w:p>
    <w:p w:rsidR="00937F33" w:rsidRPr="00F407BE" w:rsidRDefault="00937F33" w:rsidP="00F407BE">
      <w:pPr>
        <w:pStyle w:val="a6"/>
        <w:widowControl w:val="0"/>
        <w:numPr>
          <w:ilvl w:val="0"/>
          <w:numId w:val="26"/>
        </w:numPr>
        <w:tabs>
          <w:tab w:val="left" w:pos="13892"/>
        </w:tabs>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подготавливать материалы лоскутной пластики к работе, подбирать материалы по цвету, рисунку и фактуре, пользоваться инструментами и приспособлениями, шаблонами, соединять детали лоскутной пластики между собой, использовать прокладные материалы;</w:t>
      </w:r>
    </w:p>
    <w:p w:rsidR="00F407BE" w:rsidRDefault="00937F33" w:rsidP="00F407BE">
      <w:pPr>
        <w:pStyle w:val="a6"/>
        <w:widowControl w:val="0"/>
        <w:numPr>
          <w:ilvl w:val="0"/>
          <w:numId w:val="26"/>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F407BE">
        <w:rPr>
          <w:rFonts w:ascii="Times New Roman" w:eastAsia="Lucida Sans Unicode" w:hAnsi="Times New Roman" w:cs="Times New Roman"/>
          <w:kern w:val="3"/>
          <w:sz w:val="24"/>
          <w:szCs w:val="24"/>
          <w:lang w:eastAsia="ru-RU"/>
        </w:rPr>
        <w:t>читать и строить чертежи, снимать мерки, записывать результаты измерений, выполнять моделирование, подготавливать выкройку к раскрою;</w:t>
      </w:r>
    </w:p>
    <w:p w:rsidR="007B67C5" w:rsidRPr="00F407BE" w:rsidRDefault="00937F33" w:rsidP="00F407BE">
      <w:pPr>
        <w:pStyle w:val="a6"/>
        <w:widowControl w:val="0"/>
        <w:numPr>
          <w:ilvl w:val="0"/>
          <w:numId w:val="26"/>
        </w:numPr>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roofErr w:type="gramStart"/>
      <w:r w:rsidRPr="00F407BE">
        <w:rPr>
          <w:rFonts w:ascii="Times New Roman" w:eastAsia="Lucida Sans Unicode" w:hAnsi="Times New Roman" w:cs="Times New Roman"/>
          <w:kern w:val="3"/>
          <w:sz w:val="24"/>
          <w:szCs w:val="24"/>
          <w:lang w:eastAsia="ru-RU"/>
        </w:rPr>
        <w:t>выполнять на швейной машине следующие швы: стачной взаутюжку, стачной вразутюжку, расстрочной, накладной с закрытым срезом, в подгибку с открытым срезом и закрытым срезом, правила обработки накладных карманов и бретелей, подготавливать ткань к раскрою, переносить контурные и контрольные линии на ткань, наметывать и настрачивать карманы, обрабатывать срезы швов в подгибку с закрытым срезом, определять качество готового изделия, ремонтировать одежду заплатками.</w:t>
      </w:r>
      <w:proofErr w:type="gramEnd"/>
    </w:p>
    <w:p w:rsidR="00F57747" w:rsidRPr="006F03FA" w:rsidRDefault="00F57747" w:rsidP="006F03FA">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p>
    <w:p w:rsidR="00C458EE" w:rsidRDefault="007B67C5" w:rsidP="006F03FA">
      <w:pPr>
        <w:widowControl w:val="0"/>
        <w:suppressAutoHyphens/>
        <w:autoSpaceDN w:val="0"/>
        <w:spacing w:after="0" w:line="240" w:lineRule="auto"/>
        <w:textAlignment w:val="baseline"/>
        <w:rPr>
          <w:rFonts w:ascii="Times New Roman" w:eastAsia="Lucida Sans Unicode" w:hAnsi="Times New Roman" w:cs="Times New Roman"/>
          <w:kern w:val="3"/>
          <w:sz w:val="24"/>
          <w:szCs w:val="24"/>
          <w:lang w:eastAsia="ru-RU"/>
        </w:rPr>
      </w:pPr>
      <w:r w:rsidRPr="006F03FA">
        <w:rPr>
          <w:rFonts w:ascii="Times New Roman" w:eastAsia="Lucida Sans Unicode" w:hAnsi="Times New Roman" w:cs="Times New Roman"/>
          <w:kern w:val="3"/>
          <w:sz w:val="24"/>
          <w:szCs w:val="24"/>
          <w:lang w:eastAsia="ru-RU"/>
        </w:rPr>
        <w:t xml:space="preserve">                                                                         </w:t>
      </w:r>
    </w:p>
    <w:p w:rsidR="00937F33" w:rsidRDefault="00F407BE" w:rsidP="00C458EE">
      <w:pPr>
        <w:widowControl w:val="0"/>
        <w:suppressAutoHyphens/>
        <w:autoSpaceDN w:val="0"/>
        <w:spacing w:after="0" w:line="240" w:lineRule="auto"/>
        <w:jc w:val="center"/>
        <w:textAlignment w:val="baseline"/>
        <w:rPr>
          <w:rFonts w:ascii="Times New Roman" w:eastAsia="Lucida Sans Unicode" w:hAnsi="Times New Roman" w:cs="Times New Roman"/>
          <w:b/>
          <w:bCs/>
          <w:kern w:val="3"/>
          <w:sz w:val="28"/>
          <w:szCs w:val="24"/>
          <w:lang w:eastAsia="ru-RU"/>
        </w:rPr>
      </w:pPr>
      <w:r>
        <w:rPr>
          <w:rFonts w:ascii="Times New Roman" w:eastAsia="Lucida Sans Unicode" w:hAnsi="Times New Roman" w:cs="Times New Roman"/>
          <w:b/>
          <w:bCs/>
          <w:kern w:val="3"/>
          <w:sz w:val="28"/>
          <w:szCs w:val="24"/>
          <w:lang w:eastAsia="ru-RU"/>
        </w:rPr>
        <w:t>Учебно-тематическое планирование</w:t>
      </w:r>
    </w:p>
    <w:p w:rsidR="00F407BE" w:rsidRPr="00C458EE" w:rsidRDefault="00F407BE" w:rsidP="00C458EE">
      <w:pPr>
        <w:widowControl w:val="0"/>
        <w:suppressAutoHyphens/>
        <w:autoSpaceDN w:val="0"/>
        <w:spacing w:after="0" w:line="240" w:lineRule="auto"/>
        <w:jc w:val="center"/>
        <w:textAlignment w:val="baseline"/>
        <w:rPr>
          <w:rFonts w:ascii="Times New Roman" w:eastAsia="Lucida Sans Unicode" w:hAnsi="Times New Roman" w:cs="Times New Roman"/>
          <w:kern w:val="3"/>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9176"/>
        <w:gridCol w:w="1986"/>
        <w:gridCol w:w="1695"/>
        <w:gridCol w:w="1487"/>
      </w:tblGrid>
      <w:tr w:rsidR="00937F33" w:rsidRPr="006F03FA" w:rsidTr="00F607D9">
        <w:tc>
          <w:tcPr>
            <w:tcW w:w="442" w:type="dxa"/>
            <w:vMerge w:val="restart"/>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w:t>
            </w:r>
          </w:p>
        </w:tc>
        <w:tc>
          <w:tcPr>
            <w:tcW w:w="9176" w:type="dxa"/>
            <w:vMerge w:val="restart"/>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Раздел</w:t>
            </w:r>
          </w:p>
        </w:tc>
        <w:tc>
          <w:tcPr>
            <w:tcW w:w="5168" w:type="dxa"/>
            <w:gridSpan w:val="3"/>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Количество часов</w:t>
            </w:r>
          </w:p>
        </w:tc>
      </w:tr>
      <w:tr w:rsidR="00937F33" w:rsidRPr="006F03FA" w:rsidTr="00F607D9">
        <w:tc>
          <w:tcPr>
            <w:tcW w:w="442" w:type="dxa"/>
            <w:vMerge/>
          </w:tcPr>
          <w:p w:rsidR="00937F33" w:rsidRPr="006F03FA" w:rsidRDefault="00937F33" w:rsidP="006F03FA">
            <w:pPr>
              <w:spacing w:after="0" w:line="240" w:lineRule="auto"/>
              <w:rPr>
                <w:rFonts w:ascii="Times New Roman" w:eastAsia="Calibri" w:hAnsi="Times New Roman" w:cs="Times New Roman"/>
                <w:b/>
                <w:sz w:val="24"/>
                <w:szCs w:val="24"/>
              </w:rPr>
            </w:pPr>
          </w:p>
        </w:tc>
        <w:tc>
          <w:tcPr>
            <w:tcW w:w="9176" w:type="dxa"/>
            <w:vMerge/>
          </w:tcPr>
          <w:p w:rsidR="00937F33" w:rsidRPr="006F03FA" w:rsidRDefault="00937F33" w:rsidP="006F03FA">
            <w:pPr>
              <w:spacing w:after="0" w:line="240" w:lineRule="auto"/>
              <w:rPr>
                <w:rFonts w:ascii="Times New Roman" w:eastAsia="Calibri" w:hAnsi="Times New Roman" w:cs="Times New Roman"/>
                <w:b/>
                <w:sz w:val="24"/>
                <w:szCs w:val="24"/>
              </w:rPr>
            </w:pPr>
          </w:p>
        </w:tc>
        <w:tc>
          <w:tcPr>
            <w:tcW w:w="1986"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Теория</w:t>
            </w:r>
          </w:p>
        </w:tc>
        <w:tc>
          <w:tcPr>
            <w:tcW w:w="1695"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Практика</w:t>
            </w:r>
          </w:p>
        </w:tc>
        <w:tc>
          <w:tcPr>
            <w:tcW w:w="1487"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Итого</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Вводное занятие.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Особенности обработки изделий из синтетических тканей.</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выкройки по основе платья и раскрой платья, отрезного по линии талии или по линии бёдер.</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11</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15</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Соединение лифа с юбкой.</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33</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35</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Влажно-тепловая обработка изделия на швейной фабрике.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Трудовое законодательство.</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Практическое повторение.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53</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53</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8.</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Самостоятельная работа.</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9.</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Вводное занятие.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Готовые и чертежи изделий в масштабе и в натуральную величину.</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11.</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Раскрой по готовым выкройкам или чертежам и пошив лёгкой женской одежды.</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28</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31</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12.</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Оборудование швейного цеха.</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46</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52</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13.</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Самостоятельная работа.</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r>
      <w:tr w:rsidR="00937F33" w:rsidRPr="006F03FA" w:rsidTr="00F607D9">
        <w:tc>
          <w:tcPr>
            <w:tcW w:w="442"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14.</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Вводное занятие.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15.</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Организация труда и производства на швейной фабрике.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16.</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Правила безопасной работы на швейной фабрике.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17.</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Технология пошива простейших изделий, выпускаемых на швейной фабрике.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31</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38</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18.</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машинной закрепки на концах шва у деталей, обработанных на обмёточной машине.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19.</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Технология пошива прямого цельнокроеного платья, применяемая в массовом производстве.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27</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30</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20.</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Практическое повторение.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49</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49</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21.</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Самостоятельная работа.</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22.</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Вводное занятие.</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23.</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Новые швейные материалы, используемые на швейном предприятии.</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9</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24.</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Технология пошива юбок и брюк, применяемая в массовом производстве одежды.</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24</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30</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25.</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окантовочным швом  среза мелкой детали.</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26.</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Практическое повторение. (Подготовка к экзамену.)</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53</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53</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27.</w:t>
            </w: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Самостоятельная работа.</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r>
      <w:tr w:rsidR="00937F33" w:rsidRPr="006F03FA" w:rsidTr="00F607D9">
        <w:tc>
          <w:tcPr>
            <w:tcW w:w="442" w:type="dxa"/>
          </w:tcPr>
          <w:p w:rsidR="00937F33" w:rsidRPr="006F03FA" w:rsidRDefault="00937F33" w:rsidP="006F03FA">
            <w:pPr>
              <w:spacing w:after="0" w:line="240" w:lineRule="auto"/>
              <w:rPr>
                <w:rFonts w:ascii="Times New Roman" w:eastAsia="Calibri" w:hAnsi="Times New Roman" w:cs="Times New Roman"/>
                <w:sz w:val="24"/>
                <w:szCs w:val="24"/>
              </w:rPr>
            </w:pPr>
          </w:p>
        </w:tc>
        <w:tc>
          <w:tcPr>
            <w:tcW w:w="9176"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Итого:</w:t>
            </w:r>
          </w:p>
        </w:tc>
        <w:tc>
          <w:tcPr>
            <w:tcW w:w="1986"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74</w:t>
            </w:r>
          </w:p>
        </w:tc>
        <w:tc>
          <w:tcPr>
            <w:tcW w:w="1695"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402</w:t>
            </w:r>
          </w:p>
        </w:tc>
        <w:tc>
          <w:tcPr>
            <w:tcW w:w="1487"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476</w:t>
            </w:r>
          </w:p>
        </w:tc>
      </w:tr>
    </w:tbl>
    <w:p w:rsidR="00F57747" w:rsidRPr="006F03FA" w:rsidRDefault="00F57747" w:rsidP="006F03FA">
      <w:pPr>
        <w:spacing w:after="0" w:line="240" w:lineRule="auto"/>
        <w:rPr>
          <w:rFonts w:ascii="Times New Roman" w:eastAsia="Calibri" w:hAnsi="Times New Roman" w:cs="Times New Roman"/>
          <w:sz w:val="24"/>
          <w:szCs w:val="24"/>
          <w:lang w:val="en-US"/>
        </w:rPr>
      </w:pPr>
      <w:r w:rsidRPr="006F03FA">
        <w:rPr>
          <w:rFonts w:ascii="Times New Roman" w:eastAsia="Calibri" w:hAnsi="Times New Roman" w:cs="Times New Roman"/>
          <w:sz w:val="24"/>
          <w:szCs w:val="24"/>
          <w:lang w:val="en-US"/>
        </w:rPr>
        <w:t xml:space="preserve">                                                           </w:t>
      </w:r>
    </w:p>
    <w:p w:rsidR="00937F33" w:rsidRDefault="00F407BE" w:rsidP="00F407BE">
      <w:pPr>
        <w:spacing w:after="0" w:line="240" w:lineRule="auto"/>
        <w:jc w:val="center"/>
        <w:rPr>
          <w:rFonts w:ascii="Times New Roman" w:eastAsia="Calibri" w:hAnsi="Times New Roman" w:cs="Times New Roman"/>
          <w:b/>
          <w:sz w:val="28"/>
          <w:szCs w:val="24"/>
        </w:rPr>
      </w:pPr>
      <w:r>
        <w:rPr>
          <w:rFonts w:ascii="Times New Roman" w:eastAsia="Calibri" w:hAnsi="Times New Roman" w:cs="Times New Roman"/>
          <w:b/>
          <w:sz w:val="28"/>
          <w:szCs w:val="24"/>
        </w:rPr>
        <w:t>Содержание изучаемого материала</w:t>
      </w:r>
    </w:p>
    <w:p w:rsidR="00F407BE" w:rsidRPr="00C458EE" w:rsidRDefault="00F407BE" w:rsidP="00F407BE">
      <w:pPr>
        <w:spacing w:after="0" w:line="240" w:lineRule="auto"/>
        <w:rPr>
          <w:rFonts w:ascii="Times New Roman" w:eastAsia="Calibri" w:hAnsi="Times New Roman" w:cs="Times New Roman"/>
          <w:b/>
          <w:sz w:val="28"/>
          <w:szCs w:val="24"/>
        </w:rPr>
      </w:pPr>
    </w:p>
    <w:tbl>
      <w:tblPr>
        <w:tblW w:w="152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018"/>
        <w:gridCol w:w="4351"/>
        <w:gridCol w:w="4773"/>
      </w:tblGrid>
      <w:tr w:rsidR="00937F33" w:rsidRPr="006F03FA" w:rsidTr="00C458EE">
        <w:tc>
          <w:tcPr>
            <w:tcW w:w="5103"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Раздел, тема.</w:t>
            </w:r>
          </w:p>
        </w:tc>
        <w:tc>
          <w:tcPr>
            <w:tcW w:w="1018"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Кол-во часов</w:t>
            </w:r>
          </w:p>
        </w:tc>
        <w:tc>
          <w:tcPr>
            <w:tcW w:w="4351"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Содержание темы.</w:t>
            </w:r>
          </w:p>
        </w:tc>
        <w:tc>
          <w:tcPr>
            <w:tcW w:w="4773" w:type="dxa"/>
          </w:tcPr>
          <w:p w:rsidR="00937F33" w:rsidRPr="006F03FA" w:rsidRDefault="00937F33" w:rsidP="006F03FA">
            <w:pPr>
              <w:spacing w:after="0" w:line="240" w:lineRule="auto"/>
              <w:jc w:val="center"/>
              <w:rPr>
                <w:rFonts w:ascii="Times New Roman" w:eastAsia="Calibri" w:hAnsi="Times New Roman" w:cs="Times New Roman"/>
                <w:b/>
                <w:sz w:val="24"/>
                <w:szCs w:val="24"/>
              </w:rPr>
            </w:pPr>
            <w:r w:rsidRPr="006F03FA">
              <w:rPr>
                <w:rFonts w:ascii="Times New Roman" w:eastAsia="Calibri" w:hAnsi="Times New Roman" w:cs="Times New Roman"/>
                <w:b/>
                <w:sz w:val="24"/>
                <w:szCs w:val="24"/>
              </w:rPr>
              <w:t>Требование к уровню подготовки учащихся (знать, уметь).</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Вводное занятие.</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Первичный инструктаж по охране труда.</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2</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Итоги обучения за прошлый год и задачи предстоящего распределения рабочих. Первичный инструктаж по охране труда.</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Знать:</w:t>
            </w:r>
            <w:r w:rsidRPr="006F03FA">
              <w:rPr>
                <w:rFonts w:ascii="Times New Roman" w:eastAsia="Calibri" w:hAnsi="Times New Roman" w:cs="Times New Roman"/>
                <w:sz w:val="24"/>
                <w:szCs w:val="24"/>
              </w:rPr>
              <w:t xml:space="preserve"> правила безопасной работы в мастерской.</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Особенности обработки изделий из синтетических тканей.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Ассортимент тканей из синтетических волокон и нитей.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Распознавание тканей из синтетических волокон.</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Уход за изделиями из синтетических тканей.</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Ассортимент тканей из синтетических волокон и нитей: </w:t>
            </w:r>
            <w:proofErr w:type="gramStart"/>
            <w:r w:rsidRPr="006F03FA">
              <w:rPr>
                <w:rFonts w:ascii="Times New Roman" w:eastAsia="Calibri" w:hAnsi="Times New Roman" w:cs="Times New Roman"/>
                <w:sz w:val="24"/>
                <w:szCs w:val="24"/>
              </w:rPr>
              <w:t>блузочная</w:t>
            </w:r>
            <w:proofErr w:type="gramEnd"/>
            <w:r w:rsidRPr="006F03FA">
              <w:rPr>
                <w:rFonts w:ascii="Times New Roman" w:eastAsia="Calibri" w:hAnsi="Times New Roman" w:cs="Times New Roman"/>
                <w:sz w:val="24"/>
                <w:szCs w:val="24"/>
              </w:rPr>
              <w:t>, плательная, плащевая. Свойства тканей из синтетических волокон и учет при пошиве изделий.</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Знать:</w:t>
            </w:r>
            <w:r w:rsidRPr="006F03FA">
              <w:rPr>
                <w:rFonts w:ascii="Times New Roman" w:eastAsia="Calibri" w:hAnsi="Times New Roman" w:cs="Times New Roman"/>
                <w:sz w:val="24"/>
                <w:szCs w:val="24"/>
              </w:rPr>
              <w:t xml:space="preserve"> название тканей из синтетических волокон, их свойства, правила ухода за изделиями из них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учитывать свойства тканей из </w:t>
            </w:r>
            <w:proofErr w:type="spellStart"/>
            <w:r w:rsidRPr="006F03FA">
              <w:rPr>
                <w:rFonts w:ascii="Times New Roman" w:eastAsia="Calibri" w:hAnsi="Times New Roman" w:cs="Times New Roman"/>
                <w:sz w:val="24"/>
                <w:szCs w:val="24"/>
              </w:rPr>
              <w:t>синтетическаих</w:t>
            </w:r>
            <w:proofErr w:type="spellEnd"/>
            <w:r w:rsidRPr="006F03FA">
              <w:rPr>
                <w:rFonts w:ascii="Times New Roman" w:eastAsia="Calibri" w:hAnsi="Times New Roman" w:cs="Times New Roman"/>
                <w:sz w:val="24"/>
                <w:szCs w:val="24"/>
              </w:rPr>
              <w:t xml:space="preserve"> волокон при выборе их для конкретного изделия, распознавать ткани из синтетических волокон.</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Изготовление выкройки по основе платья и раскрой платья, отрезного по линии талии или по линии бёдер.</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Знакомство с изделием  </w:t>
            </w:r>
            <w:proofErr w:type="gramStart"/>
            <w:r w:rsidRPr="006F03FA">
              <w:rPr>
                <w:rFonts w:ascii="Times New Roman" w:eastAsia="Calibri" w:hAnsi="Times New Roman" w:cs="Times New Roman"/>
                <w:sz w:val="24"/>
                <w:szCs w:val="24"/>
              </w:rPr>
              <w:t xml:space="preserve">( </w:t>
            </w:r>
            <w:proofErr w:type="gramEnd"/>
            <w:r w:rsidRPr="006F03FA">
              <w:rPr>
                <w:rFonts w:ascii="Times New Roman" w:eastAsia="Calibri" w:hAnsi="Times New Roman" w:cs="Times New Roman"/>
                <w:sz w:val="24"/>
                <w:szCs w:val="24"/>
              </w:rPr>
              <w:t>платье, отрезное по линии талии или бедер).</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выкройки отрезного платья.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Выбор и описание фасона платья.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Моделирование отрезного платья.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Моделирование рукава. Изготовление выкройки рукава «фонарик».</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рукава «крылышко».</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Раскрой деталей платья.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Подготовка деталей кроя к обработке.</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15</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Платье отрезное цельнокроеное. Фасоны отрезного платья. Ткани для пошива платья. Детали платья, отрезного по линии талии и по линии бедер. Название контурных срезов. Использование выкроек основ платья, блузок и юбок для изготовления выкройки основы платья по линии талии или бедер. Подготовка выкройки к раскрою. Выбор фасона платья на себя. Описание фасона. Нанесение фасонных линий. Изготовление выкройки. Моделирование рукавов:  «фонарик», «крылышко». Подготовка ткани к раскрою. Раскрой. Подготовка деталей кроя к обработке. Способы перевода контурных линий.</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Знать:</w:t>
            </w:r>
            <w:r w:rsidRPr="006F03FA">
              <w:rPr>
                <w:rFonts w:ascii="Times New Roman" w:eastAsia="Calibri" w:hAnsi="Times New Roman" w:cs="Times New Roman"/>
                <w:sz w:val="24"/>
                <w:szCs w:val="24"/>
              </w:rPr>
              <w:t xml:space="preserve"> детали отрезного платья, название контурных срезов выкройки, последовательность внесения изменений в выкройку основы платья, основы моделирования платья, основы моделирования рукавов на основе прямого рукава, правила подготовки ткани к раскрою, рациональный расклад деталей на ткани, способы перевода контурных линий.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выполнить изготовление выкройки платья отрезного по линии талии или бедер, придумать или выбрать по журналам мод фасон  отрезного платья, зарисовать и описать его, выполнить моделирование платья выбранного фасона, выполнить моделирование рукава «фонарик» и «крылышко», выполнить раскрой деталей с учетом припусков на швы, подготавливать детали кроя к обработке</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Соединение лифа с юбкой.</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Составление  плана пошива платья выбранного фасона.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Подготовка платья к примерке.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Проведение первой примерки. Устранение выявленных дефектов.</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вытачек.</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плечевых срезов лифа.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боковых срезов лифа.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борта подбортом.</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Раскрой и обработка воротника.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Соединение воротника с горловиной.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рукавов.</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боковых срезов юбки.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Способы соединения лифа с юбкой.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Соединение лифа с юбкой.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Втачивание рукавов в пройму.</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нижнего среза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Обметывание петель.</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Пришивание пуговиц.</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пояса.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Окончательная отделка изделия.</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35</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Составление плана пошива платья выбранного фасона по техническому рисунку. Сметывание деталей изделия. Правила проведения первой примерки блузки. Возможные дефекты и способы их устранения. Технология стачивания вытачек. Влажно-тепловая обработка вытачек. Требования к качеству выполняемой операции. Стачивание плечевых срезов стачного шва на краеобметочной машине или вручную. Влажно-тепловая обработка шва. Требования к качеству выполняемой операции. Стачивание боковых срезов. Виды подбортов, их назначение. Способы обработки внутренних срезов подбортов. Соединение борта с подбортом. Изменение выреза горловины. Раскрой воротника. Раскрой прокладки </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 воротник. Обработка воротника. Вметывание  воротника в горловину с совмещением контрольных меток. Соединение воротника с горловиной путем вкладывания его между полочкой и подбортом. Отгибание подборта на изнанку. Выметывание шва на участке отворотов. Стачивание среза рукава, обработка среза шва на краеобметочной машине. Обработка нижнего среза рукавов выбранным срезом. Обработка боковых срезов юбки.  Способы соединения лифа с юбкой. Соединение лифа с юбкой. Прокладывание машинных стежков для сборки по окату рукава. Совмещение контрольных строчек и вметывание рукава в пройму. Втачивание рукава в пройму. Обработка шва. Способы обработки нижнего среза платья и обработка. Способы обметывания петел</w:t>
            </w:r>
            <w:proofErr w:type="gramStart"/>
            <w:r w:rsidRPr="006F03FA">
              <w:rPr>
                <w:rFonts w:ascii="Times New Roman" w:eastAsia="Calibri" w:hAnsi="Times New Roman" w:cs="Times New Roman"/>
                <w:sz w:val="24"/>
                <w:szCs w:val="24"/>
              </w:rPr>
              <w:t>ь(</w:t>
            </w:r>
            <w:proofErr w:type="gramEnd"/>
            <w:r w:rsidRPr="006F03FA">
              <w:rPr>
                <w:rFonts w:ascii="Times New Roman" w:eastAsia="Calibri" w:hAnsi="Times New Roman" w:cs="Times New Roman"/>
                <w:sz w:val="24"/>
                <w:szCs w:val="24"/>
              </w:rPr>
              <w:t xml:space="preserve"> вручную, машинным способом). Разметка мест расположения петель. Обметывание петель. Пришивание пуговиц. Способы обработки пояса. Окончательная отделка изделия.</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proofErr w:type="gramStart"/>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порядок подготовки изделия к примерке, технологию выполнения операции, способы обработки  внутреннего среза подборта, особенности конструкции выбранного фасона воротника, технологию втачивания воротника в горловину с  одновременным притачиванием подборта, способы обработки нижнего среза рукава, технологию соединения лифа с юбкой, технологию втачивания рукава в пройму, способы обработки пояса, правила безопасной работы с утюгом.</w:t>
            </w:r>
            <w:proofErr w:type="gramEnd"/>
          </w:p>
          <w:p w:rsidR="00937F33" w:rsidRPr="006F03FA" w:rsidRDefault="00937F33" w:rsidP="006F03FA">
            <w:pPr>
              <w:spacing w:after="0" w:line="240" w:lineRule="auto"/>
              <w:rPr>
                <w:rFonts w:ascii="Times New Roman" w:eastAsia="Calibri" w:hAnsi="Times New Roman" w:cs="Times New Roman"/>
                <w:sz w:val="24"/>
                <w:szCs w:val="24"/>
              </w:rPr>
            </w:pPr>
            <w:proofErr w:type="gramStart"/>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составить план пошива платья  по технологическому рисунку, выполнять подготовку изделия к примерке, провести примерку и устранить выявленные дефекты, выполнить стачивание выточек, плечевых и боковых швов и влажно-тепловую обработку, застрочить срезы подбортов, соединить подборт с бортом, выполнить измерения горловины, раскроить воротник выбранного фасона, выполнить обработку воротника, проверить качество выполненных операций, выполнить соединение воротника с горловиной, выполнить обработку рукавов, выполнить обработку</w:t>
            </w:r>
            <w:proofErr w:type="gramEnd"/>
            <w:r w:rsidRPr="006F03FA">
              <w:rPr>
                <w:rFonts w:ascii="Times New Roman" w:eastAsia="Calibri" w:hAnsi="Times New Roman" w:cs="Times New Roman"/>
                <w:sz w:val="24"/>
                <w:szCs w:val="24"/>
              </w:rPr>
              <w:t xml:space="preserve"> юбки и соединение с лифом, определять левый и правый рукав и втачивание в пройму, выполнить обработку нижнего среза, выполнить обработку застежки на петли и пуговицы.</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Влажно-тепловая обработка изделий на швейной фабрике.</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Оборудование отделочного цеха швейной фабрики.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Правила охраны труда при выполнении влажно-тепловой обработки изделий.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Ознакомление с оборудованием швейной фабрики.</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6</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Оборудование отделочного цеха: виды (утюги, прессы, паровоздушные манекены</w:t>
            </w:r>
            <w:proofErr w:type="gramStart"/>
            <w:r w:rsidRPr="006F03FA">
              <w:rPr>
                <w:rFonts w:ascii="Times New Roman" w:eastAsia="Calibri" w:hAnsi="Times New Roman" w:cs="Times New Roman"/>
                <w:sz w:val="24"/>
                <w:szCs w:val="24"/>
              </w:rPr>
              <w:t xml:space="preserve"> )</w:t>
            </w:r>
            <w:proofErr w:type="gramEnd"/>
            <w:r w:rsidRPr="006F03FA">
              <w:rPr>
                <w:rFonts w:ascii="Times New Roman" w:eastAsia="Calibri" w:hAnsi="Times New Roman" w:cs="Times New Roman"/>
                <w:sz w:val="24"/>
                <w:szCs w:val="24"/>
              </w:rPr>
              <w:t>, назначение. Общее представление о работе прессов. Назначение паровоздушного манекена. Требование к влажно-тепловой обработке. Организация рабочего места при влажно-тепловой обработке изделий. Правила безопасной работы. Ознакомление с оборудованием отделочного цеха швейной фабрики.</w:t>
            </w:r>
          </w:p>
        </w:tc>
        <w:tc>
          <w:tcPr>
            <w:tcW w:w="4773" w:type="dxa"/>
          </w:tcPr>
          <w:p w:rsidR="00937F33" w:rsidRPr="006F03FA" w:rsidRDefault="00937F33" w:rsidP="006F03FA">
            <w:pPr>
              <w:tabs>
                <w:tab w:val="left" w:pos="1414"/>
              </w:tabs>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оборудование отделочного цеха,</w:t>
            </w:r>
            <w:r w:rsidRPr="006F03FA">
              <w:rPr>
                <w:rFonts w:ascii="Times New Roman" w:eastAsia="Calibri" w:hAnsi="Times New Roman" w:cs="Times New Roman"/>
                <w:b/>
                <w:sz w:val="24"/>
                <w:szCs w:val="24"/>
              </w:rPr>
              <w:t xml:space="preserve"> </w:t>
            </w:r>
            <w:r w:rsidRPr="006F03FA">
              <w:rPr>
                <w:rFonts w:ascii="Times New Roman" w:eastAsia="Calibri" w:hAnsi="Times New Roman" w:cs="Times New Roman"/>
                <w:sz w:val="24"/>
                <w:szCs w:val="24"/>
              </w:rPr>
              <w:t>его назначение</w:t>
            </w:r>
            <w:proofErr w:type="gramStart"/>
            <w:r w:rsidRPr="006F03FA">
              <w:rPr>
                <w:rFonts w:ascii="Times New Roman" w:eastAsia="Calibri" w:hAnsi="Times New Roman" w:cs="Times New Roman"/>
                <w:sz w:val="24"/>
                <w:szCs w:val="24"/>
              </w:rPr>
              <w:t xml:space="preserve"> ,</w:t>
            </w:r>
            <w:proofErr w:type="gramEnd"/>
            <w:r w:rsidRPr="006F03FA">
              <w:rPr>
                <w:rFonts w:ascii="Times New Roman" w:eastAsia="Calibri" w:hAnsi="Times New Roman" w:cs="Times New Roman"/>
                <w:sz w:val="24"/>
                <w:szCs w:val="24"/>
              </w:rPr>
              <w:t xml:space="preserve"> виды работ, требования к влажно-тепловой обработке изделий, правила безопасной работы при ВТО.</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Трудовое законодательство.</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Кодекс законов о труде. Трудовой договор. Охрана труда.</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Знакомство с трудовым Кодексом. Основные права и обязанности рабочих и служащих. Трудовой договор. Перевод на другую работу. Расторжение трудового договора. Отстранение от работы. Рабочее время и время отдыха. Заработная плата. Трудовая дисциплина. Охрана труда. Труд молодежи.</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содержание Трудового Кодекса, основные права и обязанности рабочих и служащих, содержание раздела ТД «Охрана труда».</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Практическое повторение.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изделия (постельное белье, платье, блузка, женская и детская юбка).</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53</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операции по пошиву выбранного изделия.</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выполнить пошив выбранного изделия.</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Самостоятельная работа.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отдельных операций по пошиву изделия.</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выполнения операции.</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выполнить операцию по пошиву изделия.</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Вводное занятие.</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План работы на четверть. Правила безопасной работы в мастерской.</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Знать:</w:t>
            </w:r>
            <w:r w:rsidRPr="006F03FA">
              <w:rPr>
                <w:rFonts w:ascii="Times New Roman" w:eastAsia="Calibri" w:hAnsi="Times New Roman" w:cs="Times New Roman"/>
                <w:sz w:val="24"/>
                <w:szCs w:val="24"/>
              </w:rPr>
              <w:t xml:space="preserve"> правила безопасной работы в мастерской.</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Готовые выкройки и чертежи изделий в масштабе и в натуральную величину.</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Знакомство с готовыми выкройками.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Обозначения на выкройке.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Построение чертежа выкройки в натуральную величину.</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Способы перевода готовых выкроек в натуральную величину.</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Подгонка выкройки под свой размер.</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Описание фасона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Выбор фасона изделия и анализ выкройки.</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c>
          <w:tcPr>
            <w:tcW w:w="4351" w:type="dxa"/>
            <w:tcBorders>
              <w:bottom w:val="single" w:sz="4" w:space="0" w:color="auto"/>
            </w:tcBorders>
          </w:tcPr>
          <w:p w:rsidR="00937F33" w:rsidRPr="006F03FA" w:rsidRDefault="00937F33" w:rsidP="006F03FA">
            <w:pPr>
              <w:spacing w:after="0" w:line="240" w:lineRule="auto"/>
              <w:jc w:val="both"/>
              <w:rPr>
                <w:rFonts w:ascii="Times New Roman" w:eastAsia="Calibri" w:hAnsi="Times New Roman" w:cs="Times New Roman"/>
                <w:sz w:val="24"/>
                <w:szCs w:val="24"/>
              </w:rPr>
            </w:pPr>
            <w:r w:rsidRPr="006F03FA">
              <w:rPr>
                <w:rFonts w:ascii="Times New Roman" w:eastAsia="Calibri" w:hAnsi="Times New Roman" w:cs="Times New Roman"/>
                <w:sz w:val="24"/>
                <w:szCs w:val="24"/>
              </w:rPr>
              <w:t>Журналы мод. Готовая выкройка: особенности названия деталей и контурных срезов. Виды готовых выкроек. Условные обозначения линий, контрольных точек и размеров на чертежах в  натуральную величину, цифровые обозначения на чертежах в уменьшенном масштабе. Построение чертежа выкройки в натуральную величину на основе уменьшенного чертежа. Выполнение упражнений по переводу выкроек. Определение своего размера и выбор выкройки в соответствии с ним. Способы подгонки выкройки. Описание фасона изделия по журналу.</w:t>
            </w:r>
          </w:p>
        </w:tc>
        <w:tc>
          <w:tcPr>
            <w:tcW w:w="4773" w:type="dxa"/>
          </w:tcPr>
          <w:p w:rsidR="00937F33" w:rsidRPr="006F03FA" w:rsidRDefault="00937F33" w:rsidP="006F03FA">
            <w:pPr>
              <w:spacing w:after="0" w:line="240" w:lineRule="auto"/>
              <w:jc w:val="both"/>
              <w:rPr>
                <w:rFonts w:ascii="Times New Roman" w:eastAsia="Calibri" w:hAnsi="Times New Roman" w:cs="Times New Roman"/>
                <w:sz w:val="24"/>
                <w:szCs w:val="24"/>
              </w:rPr>
            </w:pPr>
            <w:proofErr w:type="spellStart"/>
            <w:r w:rsidRPr="006F03FA">
              <w:rPr>
                <w:rFonts w:ascii="Times New Roman" w:eastAsia="Calibri" w:hAnsi="Times New Roman" w:cs="Times New Roman"/>
                <w:b/>
                <w:sz w:val="24"/>
                <w:szCs w:val="24"/>
              </w:rPr>
              <w:t>Знать</w:t>
            </w:r>
            <w:proofErr w:type="gramStart"/>
            <w:r w:rsidRPr="006F03FA">
              <w:rPr>
                <w:rFonts w:ascii="Times New Roman" w:eastAsia="Calibri" w:hAnsi="Times New Roman" w:cs="Times New Roman"/>
                <w:b/>
                <w:sz w:val="24"/>
                <w:szCs w:val="24"/>
              </w:rPr>
              <w:t>:</w:t>
            </w:r>
            <w:r w:rsidRPr="006F03FA">
              <w:rPr>
                <w:rFonts w:ascii="Times New Roman" w:eastAsia="Calibri" w:hAnsi="Times New Roman" w:cs="Times New Roman"/>
                <w:sz w:val="24"/>
                <w:szCs w:val="24"/>
              </w:rPr>
              <w:t>о</w:t>
            </w:r>
            <w:proofErr w:type="gramEnd"/>
            <w:r w:rsidRPr="006F03FA">
              <w:rPr>
                <w:rFonts w:ascii="Times New Roman" w:eastAsia="Calibri" w:hAnsi="Times New Roman" w:cs="Times New Roman"/>
                <w:sz w:val="24"/>
                <w:szCs w:val="24"/>
              </w:rPr>
              <w:t>собенности</w:t>
            </w:r>
            <w:proofErr w:type="spellEnd"/>
            <w:r w:rsidRPr="006F03FA">
              <w:rPr>
                <w:rFonts w:ascii="Times New Roman" w:eastAsia="Calibri" w:hAnsi="Times New Roman" w:cs="Times New Roman"/>
                <w:sz w:val="24"/>
                <w:szCs w:val="24"/>
              </w:rPr>
              <w:t xml:space="preserve"> готовых выкроек, назначение обозначений на готовой выкройке, способы перевода выкроек в натуральную величину.</w:t>
            </w:r>
          </w:p>
          <w:p w:rsidR="00937F33" w:rsidRPr="006F03FA" w:rsidRDefault="00937F33" w:rsidP="006F03FA">
            <w:pPr>
              <w:spacing w:after="0" w:line="240" w:lineRule="auto"/>
              <w:jc w:val="both"/>
              <w:rPr>
                <w:rFonts w:ascii="Times New Roman" w:eastAsia="Calibri" w:hAnsi="Times New Roman" w:cs="Times New Roman"/>
                <w:sz w:val="24"/>
                <w:szCs w:val="24"/>
              </w:rPr>
            </w:pPr>
          </w:p>
          <w:p w:rsidR="00937F33" w:rsidRPr="006F03FA" w:rsidRDefault="00937F33" w:rsidP="006F03FA">
            <w:pPr>
              <w:spacing w:after="0" w:line="240" w:lineRule="auto"/>
              <w:jc w:val="both"/>
              <w:rPr>
                <w:rFonts w:ascii="Times New Roman" w:eastAsia="Calibri" w:hAnsi="Times New Roman" w:cs="Times New Roman"/>
                <w:b/>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выполнять построение чертежа выкройки в натуральную величину на основе уменьшенной выкройки, переводить выкройку в натуральную величину, описывать изделие по рисунку в журнале мод, выбирать фасон изделия и анализировать выкройку.</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Раскрой по готовым выкройкам или чертежам и пошив легкой женской одежды.</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Выбор фасона и его анализ.</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Перевод выкройки в натуральную величину.</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Подбор ткани, ниток и фурнитуры.</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Раскрой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Подготовка деталей кроя к обработке.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Составление плана пошива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Пошив и отделка выбранного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Окончательная отделка изделия.</w:t>
            </w:r>
          </w:p>
          <w:p w:rsidR="00937F33" w:rsidRPr="006F03FA" w:rsidRDefault="00937F33" w:rsidP="006F03FA">
            <w:pPr>
              <w:spacing w:after="0" w:line="240" w:lineRule="auto"/>
              <w:rPr>
                <w:rFonts w:ascii="Times New Roman" w:eastAsia="Calibri" w:hAnsi="Times New Roman" w:cs="Times New Roman"/>
                <w:sz w:val="24"/>
                <w:szCs w:val="24"/>
              </w:rPr>
            </w:pPr>
          </w:p>
        </w:tc>
        <w:tc>
          <w:tcPr>
            <w:tcW w:w="1018" w:type="dxa"/>
            <w:tcBorders>
              <w:right w:val="single" w:sz="4" w:space="0" w:color="auto"/>
            </w:tcBorders>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31</w:t>
            </w:r>
          </w:p>
        </w:tc>
        <w:tc>
          <w:tcPr>
            <w:tcW w:w="4351" w:type="dxa"/>
            <w:tcBorders>
              <w:top w:val="single" w:sz="4" w:space="0" w:color="auto"/>
              <w:left w:val="single" w:sz="4" w:space="0" w:color="auto"/>
              <w:bottom w:val="single" w:sz="4" w:space="0" w:color="auto"/>
              <w:right w:val="single" w:sz="4" w:space="0" w:color="auto"/>
            </w:tcBorders>
          </w:tcPr>
          <w:p w:rsidR="00937F33" w:rsidRPr="006F03FA" w:rsidRDefault="00937F33" w:rsidP="006F03FA">
            <w:pPr>
              <w:spacing w:after="0" w:line="240" w:lineRule="auto"/>
              <w:rPr>
                <w:rFonts w:ascii="Times New Roman" w:eastAsia="Calibri" w:hAnsi="Times New Roman" w:cs="Times New Roman"/>
                <w:sz w:val="24"/>
                <w:szCs w:val="24"/>
              </w:rPr>
            </w:pPr>
            <w:proofErr w:type="gramStart"/>
            <w:r w:rsidRPr="006F03FA">
              <w:rPr>
                <w:rFonts w:ascii="Times New Roman" w:eastAsia="Calibri" w:hAnsi="Times New Roman" w:cs="Times New Roman"/>
                <w:sz w:val="24"/>
                <w:szCs w:val="24"/>
              </w:rPr>
              <w:t>Выбор фасона изделия (платье, блузка, юбка, сарафан и др. Анализ фасона.</w:t>
            </w:r>
            <w:proofErr w:type="gramEnd"/>
            <w:r w:rsidRPr="006F03FA">
              <w:rPr>
                <w:rFonts w:ascii="Times New Roman" w:eastAsia="Calibri" w:hAnsi="Times New Roman" w:cs="Times New Roman"/>
                <w:sz w:val="24"/>
                <w:szCs w:val="24"/>
              </w:rPr>
              <w:t xml:space="preserve"> Готовая выкройка: названия деталей, контрольные обозначения, описания к выкройке и чертежу. Способы перевода выкройки в натуральную величину. Проверка выкройки в соответствии со своими мерками.  Подбор ткани, ниток и фурнитуры для изготовления выбранного изделия. Подбор отделки для изделия. Расчет расхода ткани.  Правила подготовки ткани к раскрою. Раскладка деталей выкройки на ткани. Раскрой деталей с учетом припусков на швы.  Подготовка деталей кроя к обработке. Способы перевода контурных линий. Составление плана пошива выбранного изделия по рисунку.  Последовательность пошива. Окончательная отделка изделия. Оценка качества готового изделия.</w:t>
            </w:r>
          </w:p>
        </w:tc>
        <w:tc>
          <w:tcPr>
            <w:tcW w:w="4773" w:type="dxa"/>
            <w:tcBorders>
              <w:left w:val="single" w:sz="4" w:space="0" w:color="auto"/>
            </w:tcBorders>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правила подготовки ткани к раскрою, раскладка деталей выкройки на ткани, способы перевода контурных линий, последовательность пошива выбранного изделия, правила безопасной работы с утюгом.</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b/>
                <w:sz w:val="24"/>
                <w:szCs w:val="24"/>
              </w:rPr>
            </w:pPr>
            <w:proofErr w:type="gramStart"/>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анализировать сложность фасона, соотносить его пошив со своими возможностями, перевести выкройку выбранного изделия, подготовить ее к раскрою, анализировать выкройки, подбирать ткани, нитки, фурнитуру, отделку, рассчитывать расход ткани с учетом ширины, выполнить раскрой деталей изделия с учетом припусков на швы, подготавливать детали кроя к обработке, составлять план пошива выбранного изделия, выполнять операции по окончательной обработке изделия.</w:t>
            </w:r>
            <w:proofErr w:type="gramEnd"/>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Оборудование швейного цеха.</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Универсальные промышленные швейные машины.</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Подготовка универсальных швейных машин к работе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пробных строчек без ниток.</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пробных строчек на универсальной швейной машине.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Регулирование длины стежка.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Регулировка натяжения верхней и нижней нитей.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Приспособления к универсальной швейной машине. Выполнение пробных строчек с направляющей линейкой.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окантовочного шва на прямых срезах с помощью приспособления.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окантовочного шва на закругленных срезах с помощью приспособления.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Специальные швейные машины.</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Заправка нитей в специальной швейной машине.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Регулировка натяжения нитей на </w:t>
            </w:r>
            <w:proofErr w:type="spellStart"/>
            <w:r w:rsidRPr="006F03FA">
              <w:rPr>
                <w:rFonts w:ascii="Times New Roman" w:eastAsia="Calibri" w:hAnsi="Times New Roman" w:cs="Times New Roman"/>
                <w:sz w:val="24"/>
                <w:szCs w:val="24"/>
              </w:rPr>
              <w:t>специальны</w:t>
            </w:r>
            <w:proofErr w:type="spellEnd"/>
            <w:r w:rsidRPr="006F03FA">
              <w:rPr>
                <w:rFonts w:ascii="Times New Roman" w:eastAsia="Calibri" w:hAnsi="Times New Roman" w:cs="Times New Roman"/>
                <w:sz w:val="24"/>
                <w:szCs w:val="24"/>
              </w:rPr>
              <w:t xml:space="preserve"> швейных машинах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пробных строчек на специальных швейных машинах.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Швейные машины-автоматы и полуавтоматы.</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Пошив изделия на универсальной швейной машине.</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52</w:t>
            </w:r>
          </w:p>
        </w:tc>
        <w:tc>
          <w:tcPr>
            <w:tcW w:w="4351" w:type="dxa"/>
            <w:tcBorders>
              <w:top w:val="single" w:sz="4" w:space="0" w:color="auto"/>
            </w:tcBorders>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Универсальные промышленные машины: модели 97-класса, 1022-го класса, «</w:t>
            </w:r>
            <w:proofErr w:type="spellStart"/>
            <w:r w:rsidRPr="006F03FA">
              <w:rPr>
                <w:rFonts w:ascii="Times New Roman" w:eastAsia="Calibri" w:hAnsi="Times New Roman" w:cs="Times New Roman"/>
                <w:sz w:val="24"/>
                <w:szCs w:val="24"/>
              </w:rPr>
              <w:t>Текстима</w:t>
            </w:r>
            <w:proofErr w:type="spellEnd"/>
            <w:r w:rsidRPr="006F03FA">
              <w:rPr>
                <w:rFonts w:ascii="Times New Roman" w:eastAsia="Calibri" w:hAnsi="Times New Roman" w:cs="Times New Roman"/>
                <w:sz w:val="24"/>
                <w:szCs w:val="24"/>
              </w:rPr>
              <w:t xml:space="preserve">» и др., скорость, виды выполняемых работ, основные механизмы; правила безопасной работы на универсальных промышленных швейных машинах; подготовка универсальной швейной машины к работе; заправка нитей в машину; пуск и остановка универсальной швейной машины; строчка без ниток по бумаге; по прямым и закругленным линиям; </w:t>
            </w:r>
            <w:proofErr w:type="gramStart"/>
            <w:r w:rsidRPr="006F03FA">
              <w:rPr>
                <w:rFonts w:ascii="Times New Roman" w:eastAsia="Calibri" w:hAnsi="Times New Roman" w:cs="Times New Roman"/>
                <w:sz w:val="24"/>
                <w:szCs w:val="24"/>
              </w:rPr>
              <w:t>регулятор строчек; выполнение строчек разной длины; устройство регулятора; приспособления к универсальной швейной машине; выполнение пробных строчек с направляющей линейкой для подшивания; выполнения окантовочного шва на прямых срезах с помощью приспособления; выполнение окантовочного шва на закругленных срезах с помощью приспособления; виды специальных швейных машин; заправка нитей; правила безопасной работы на специальных швейных машинах;</w:t>
            </w:r>
            <w:proofErr w:type="gramEnd"/>
            <w:r w:rsidRPr="006F03FA">
              <w:rPr>
                <w:rFonts w:ascii="Times New Roman" w:eastAsia="Calibri" w:hAnsi="Times New Roman" w:cs="Times New Roman"/>
                <w:sz w:val="24"/>
                <w:szCs w:val="24"/>
              </w:rPr>
              <w:t xml:space="preserve"> швейные машины-автоматы и полуавтоматы: характеристика и назначение; последовательность изготовления изделия несложной формы.</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виды универсальных и специальных швейных машин, их назначение, основные механизмы, правила безопасной работы;  виды выполняемых на швейных машина</w:t>
            </w:r>
            <w:proofErr w:type="gramStart"/>
            <w:r w:rsidRPr="006F03FA">
              <w:rPr>
                <w:rFonts w:ascii="Times New Roman" w:eastAsia="Calibri" w:hAnsi="Times New Roman" w:cs="Times New Roman"/>
                <w:sz w:val="24"/>
                <w:szCs w:val="24"/>
              </w:rPr>
              <w:t>х-</w:t>
            </w:r>
            <w:proofErr w:type="gramEnd"/>
            <w:r w:rsidRPr="006F03FA">
              <w:rPr>
                <w:rFonts w:ascii="Times New Roman" w:eastAsia="Calibri" w:hAnsi="Times New Roman" w:cs="Times New Roman"/>
                <w:sz w:val="24"/>
                <w:szCs w:val="24"/>
              </w:rPr>
              <w:t xml:space="preserve"> автоматах и полуавтоматах работ (подшивка низа, пробивание петель, пришивание пуговиц, закрепка); приемы работы на универсальных швейных машинах; выполнять пошив изделия.</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proofErr w:type="gramStart"/>
            <w:r w:rsidRPr="006F03FA">
              <w:rPr>
                <w:rFonts w:ascii="Times New Roman" w:eastAsia="Calibri" w:hAnsi="Times New Roman" w:cs="Times New Roman"/>
                <w:b/>
                <w:sz w:val="24"/>
                <w:szCs w:val="24"/>
              </w:rPr>
              <w:t xml:space="preserve">Уметь: </w:t>
            </w:r>
            <w:r w:rsidRPr="006F03FA">
              <w:rPr>
                <w:rFonts w:ascii="Times New Roman" w:eastAsia="Calibri" w:hAnsi="Times New Roman" w:cs="Times New Roman"/>
                <w:sz w:val="24"/>
                <w:szCs w:val="24"/>
              </w:rPr>
              <w:t>подготавливать швейную машину к работе, заправлять верхнюю и нижнюю нити;  выполнять пробные строчки разной длины по прямым и закругленным линиям с разной длиной стежка на универсальной швейной машине; выполнять регулировку натяжения верхней и нижней нитей; устанавливать приспособления на швейной машине; выполнять строчку с помощью направляющей линейки; выполнять окантовочный шов на прямых и закругленных срезах с помощью приспособления;</w:t>
            </w:r>
            <w:proofErr w:type="gramEnd"/>
            <w:r w:rsidRPr="006F03FA">
              <w:rPr>
                <w:rFonts w:ascii="Times New Roman" w:eastAsia="Calibri" w:hAnsi="Times New Roman" w:cs="Times New Roman"/>
                <w:sz w:val="24"/>
                <w:szCs w:val="24"/>
              </w:rPr>
              <w:t xml:space="preserve"> выполнить пошив изделия.</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Самостоятельная работа.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Пошив фартука закругленной формы с использованием приспособления для выполнения окантовочного шва.</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пошива фартука закругленной формы с использованием приспособления для выполнения окантовочного шва.</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Уметь: </w:t>
            </w:r>
            <w:r w:rsidRPr="006F03FA">
              <w:rPr>
                <w:rFonts w:ascii="Times New Roman" w:eastAsia="Calibri" w:hAnsi="Times New Roman" w:cs="Times New Roman"/>
                <w:sz w:val="24"/>
                <w:szCs w:val="24"/>
              </w:rPr>
              <w:t>выполнить пошив фартука закругленной формы с использованием приспособления для выполнения окантовочного шва.</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Вводное занятие.</w:t>
            </w:r>
          </w:p>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sz w:val="24"/>
                <w:szCs w:val="24"/>
              </w:rPr>
              <w:t>Вводное занятие. Повторный инструктаж учащихся по охране труда</w:t>
            </w:r>
            <w:r w:rsidRPr="006F03FA">
              <w:rPr>
                <w:rFonts w:ascii="Times New Roman" w:eastAsia="Calibri" w:hAnsi="Times New Roman" w:cs="Times New Roman"/>
                <w:b/>
                <w:sz w:val="24"/>
                <w:szCs w:val="24"/>
              </w:rPr>
              <w:t>.</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План работы на четверть. Правила безопасной работы в мастерской.</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правила безопасной работы в мастерской.</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Организация труда и производства на швейной фабрике.</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Основные этапы изготовления изделия в швейной промышленности.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Разработка моделей и конструирование изделий для массового производства.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Производственный технологический процесс изготовления одежды.</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Организация труда на швейной фабрике.</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7</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Виды производства одежды. Специализация предприятий. Основные этапы изготовления одежды в швейной промышленности: разработка модели, изготовление лекал; подготовка ткани к раскрою; раскрой; пошив изделия и его окончательная отделка. Разработка моделей и конструирование изделий для массового производства. Отличия от индивидуального пошива. Профессии «модельер» и «конструктор». Производственный технологический процесс изготовления одежды. Цеха на швейной фабрике: экспериментальный, подготовительный, раскройный, швейный. Основные рабочие профессии швейного производства. Норма времени. Норма выработки. Бригадная форма организации труда. Оплата труда швеи.  Разряды по существующей тарифной сетке.</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виды производства одежды, его основные этапы; особенности разработки моделей и их конструирования, содержание труда модельера, конструктора; содержание труда основных рабочих профессий швейного производства.</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Иметь представление </w:t>
            </w:r>
            <w:r w:rsidRPr="006F03FA">
              <w:rPr>
                <w:rFonts w:ascii="Times New Roman" w:eastAsia="Calibri" w:hAnsi="Times New Roman" w:cs="Times New Roman"/>
                <w:sz w:val="24"/>
                <w:szCs w:val="24"/>
              </w:rPr>
              <w:t>о производственном технологическом процессе, о бригадной форме организации труда, нормах времени и выработки, оплате труда.</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Правила безопасной работы на швейной фабрике.</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Безопасность труда на швейной фабрике.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Основы электробезопасности.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Правила и инструкции по безопасности труда на рабочих местах.</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Законодательство по охране труда. Безопасность труда на швейной фабрике: в швейном цехе, на рабочем месте швеи, в других цехах. Основы электробезопасности. Правила и инструкции по безопасности на рабочих местах. Безопасная работа при выполнении ручных и машинных операций, а также при влажно-тепловой обработке изделий.</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Иметь представление </w:t>
            </w:r>
            <w:r w:rsidRPr="006F03FA">
              <w:rPr>
                <w:rFonts w:ascii="Times New Roman" w:eastAsia="Calibri" w:hAnsi="Times New Roman" w:cs="Times New Roman"/>
                <w:sz w:val="24"/>
                <w:szCs w:val="24"/>
              </w:rPr>
              <w:t>о законодательстве по охране труда, безопасности труда на швейной фабрике.</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Знать:</w:t>
            </w:r>
            <w:r w:rsidRPr="006F03FA">
              <w:rPr>
                <w:rFonts w:ascii="Times New Roman" w:eastAsia="Calibri" w:hAnsi="Times New Roman" w:cs="Times New Roman"/>
                <w:sz w:val="24"/>
                <w:szCs w:val="24"/>
              </w:rPr>
              <w:t xml:space="preserve"> основы электробезопасности; правила и инструкции по безопасности труда на рабочих местах.</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Технология пошива простейших изделий, выпускаемых на швейной фабрике.</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Ассортимент простейших изделий фабрики.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Основные детали изделий, названия срезов.</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Виды швов, используемых при пошиве изделий.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обработки изделий.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Технические условия на готовые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Пооперационное разделение труда при пошиве простейшего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пробного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Норма выработки и плановые задания.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изделия с пооперационным разделением труда.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Оценка качества готовых изделий.</w:t>
            </w:r>
          </w:p>
          <w:p w:rsidR="00937F33" w:rsidRPr="006F03FA" w:rsidRDefault="00937F33" w:rsidP="006F03FA">
            <w:pPr>
              <w:spacing w:after="0" w:line="240" w:lineRule="auto"/>
              <w:rPr>
                <w:rFonts w:ascii="Times New Roman" w:eastAsia="Calibri" w:hAnsi="Times New Roman" w:cs="Times New Roman"/>
                <w:sz w:val="24"/>
                <w:szCs w:val="24"/>
              </w:rPr>
            </w:pP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38</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Ассортимент простейших изделий фабрик. </w:t>
            </w:r>
            <w:proofErr w:type="gramStart"/>
            <w:r w:rsidRPr="006F03FA">
              <w:rPr>
                <w:rFonts w:ascii="Times New Roman" w:eastAsia="Calibri" w:hAnsi="Times New Roman" w:cs="Times New Roman"/>
                <w:sz w:val="24"/>
                <w:szCs w:val="24"/>
              </w:rPr>
              <w:t>Ткань</w:t>
            </w:r>
            <w:proofErr w:type="gramEnd"/>
            <w:r w:rsidRPr="006F03FA">
              <w:rPr>
                <w:rFonts w:ascii="Times New Roman" w:eastAsia="Calibri" w:hAnsi="Times New Roman" w:cs="Times New Roman"/>
                <w:sz w:val="24"/>
                <w:szCs w:val="24"/>
              </w:rPr>
              <w:t xml:space="preserve"> используемая для пошива простейших изделий: виды, технологические свойства. Основные детали изделий, названия срезов. Виды швов, используемых при пошиве изделий. Технологическая последовательность выполнения швов. Требования к качеству выполняемого шва. Выполнение образцов швов (стачного, двойного, запошивочного, накладного и др.) Последовательность обработки изделий.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Технические условия </w:t>
            </w:r>
            <w:proofErr w:type="gramStart"/>
            <w:r w:rsidRPr="006F03FA">
              <w:rPr>
                <w:rFonts w:ascii="Times New Roman" w:eastAsia="Calibri" w:hAnsi="Times New Roman" w:cs="Times New Roman"/>
                <w:sz w:val="24"/>
                <w:szCs w:val="24"/>
              </w:rPr>
              <w:t>на</w:t>
            </w:r>
            <w:proofErr w:type="gramEnd"/>
            <w:r w:rsidRPr="006F03FA">
              <w:rPr>
                <w:rFonts w:ascii="Times New Roman" w:eastAsia="Calibri" w:hAnsi="Times New Roman" w:cs="Times New Roman"/>
                <w:sz w:val="24"/>
                <w:szCs w:val="24"/>
              </w:rPr>
              <w:t xml:space="preserve"> готовые изделий.</w:t>
            </w:r>
          </w:p>
          <w:p w:rsidR="00937F33" w:rsidRPr="006F03FA" w:rsidRDefault="00937F33" w:rsidP="006F03FA">
            <w:pPr>
              <w:spacing w:after="0" w:line="240" w:lineRule="auto"/>
              <w:rPr>
                <w:rFonts w:ascii="Times New Roman" w:eastAsia="Calibri" w:hAnsi="Times New Roman" w:cs="Times New Roman"/>
                <w:sz w:val="24"/>
                <w:szCs w:val="24"/>
              </w:rPr>
            </w:pPr>
            <w:proofErr w:type="spellStart"/>
            <w:r w:rsidRPr="006F03FA">
              <w:rPr>
                <w:rFonts w:ascii="Times New Roman" w:eastAsia="Calibri" w:hAnsi="Times New Roman" w:cs="Times New Roman"/>
                <w:sz w:val="24"/>
                <w:szCs w:val="24"/>
              </w:rPr>
              <w:t>Пооперацинное</w:t>
            </w:r>
            <w:proofErr w:type="spellEnd"/>
            <w:r w:rsidRPr="006F03FA">
              <w:rPr>
                <w:rFonts w:ascii="Times New Roman" w:eastAsia="Calibri" w:hAnsi="Times New Roman" w:cs="Times New Roman"/>
                <w:sz w:val="24"/>
                <w:szCs w:val="24"/>
              </w:rPr>
              <w:t xml:space="preserve"> разделение труда при пошиве простейшего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пробного изделия индивидуально. Требования к качеству готового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Норма времени и норма выработки при пошиве простейшего изделия. Плановые задания на пошив простейшего изделия в производственных условиях.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Оценки качества готовых изделий.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Подведение итогов выполнения планового задания.</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 xml:space="preserve">свойства ткани, используемой для пошива изделий; названия деталей и контурных срезов простейших изделий </w:t>
            </w:r>
            <w:proofErr w:type="spellStart"/>
            <w:r w:rsidRPr="006F03FA">
              <w:rPr>
                <w:rFonts w:ascii="Times New Roman" w:eastAsia="Calibri" w:hAnsi="Times New Roman" w:cs="Times New Roman"/>
                <w:sz w:val="24"/>
                <w:szCs w:val="24"/>
              </w:rPr>
              <w:t>пошиваемых</w:t>
            </w:r>
            <w:proofErr w:type="spellEnd"/>
            <w:r w:rsidRPr="006F03FA">
              <w:rPr>
                <w:rFonts w:ascii="Times New Roman" w:eastAsia="Calibri" w:hAnsi="Times New Roman" w:cs="Times New Roman"/>
                <w:sz w:val="24"/>
                <w:szCs w:val="24"/>
              </w:rPr>
              <w:t xml:space="preserve"> на фабрике; технологическую последовательность выполнения швов; технологическую последовательность пошива простейших изделий выпускаемых фабрикой; знать суть пооперационного разделения труда при пошиве изделий.</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выполнить швы (на образце); распределять операции в зависимости от учебных возможностей членов бригады; изготовить пробное изделие; оценивать качество готовых изделий.</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Иметь представление об ассортименте продукции, выпускаемой швейной фабрикой; о технических условиях на готовые изделия; о норме времени на изготовление изделия, норме выработки на плановое задание.</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Выполнение машинной закрепки на концах шва у деталей, обработанных на обметочной машине.</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Универсальная швейная </w:t>
            </w:r>
            <w:proofErr w:type="gramStart"/>
            <w:r w:rsidRPr="006F03FA">
              <w:rPr>
                <w:rFonts w:ascii="Times New Roman" w:eastAsia="Calibri" w:hAnsi="Times New Roman" w:cs="Times New Roman"/>
                <w:sz w:val="24"/>
                <w:szCs w:val="24"/>
              </w:rPr>
              <w:t>машина</w:t>
            </w:r>
            <w:proofErr w:type="gramEnd"/>
            <w:r w:rsidRPr="006F03FA">
              <w:rPr>
                <w:rFonts w:ascii="Times New Roman" w:eastAsia="Calibri" w:hAnsi="Times New Roman" w:cs="Times New Roman"/>
                <w:sz w:val="24"/>
                <w:szCs w:val="24"/>
              </w:rPr>
              <w:t xml:space="preserve"> используемая для выполнения машинных закрепок.</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Ознакомление с работой швеи.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Пробное выполнение машинной закрепки шва.</w:t>
            </w:r>
          </w:p>
          <w:p w:rsidR="00937F33" w:rsidRPr="006F03FA" w:rsidRDefault="00937F33" w:rsidP="006F03FA">
            <w:pPr>
              <w:spacing w:after="0" w:line="240" w:lineRule="auto"/>
              <w:rPr>
                <w:rFonts w:ascii="Times New Roman" w:eastAsia="Calibri" w:hAnsi="Times New Roman" w:cs="Times New Roman"/>
                <w:sz w:val="24"/>
                <w:szCs w:val="24"/>
              </w:rPr>
            </w:pP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Универсальная швейная машина, используемая для выполнения машинных закрепок как отдельных операций, подготовка к работе. Ознакомление с работой швеи. Подготовка деталей и изделий к выполнению на них машинных закрепок.</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Уметь: </w:t>
            </w:r>
            <w:r w:rsidRPr="006F03FA">
              <w:rPr>
                <w:rFonts w:ascii="Times New Roman" w:eastAsia="Calibri" w:hAnsi="Times New Roman" w:cs="Times New Roman"/>
                <w:sz w:val="24"/>
                <w:szCs w:val="24"/>
              </w:rPr>
              <w:t>подготовить универсальную швейную машину к работе для выполнения машинных закрепок.</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Иметь представление</w:t>
            </w:r>
            <w:r w:rsidRPr="006F03FA">
              <w:rPr>
                <w:rFonts w:ascii="Times New Roman" w:eastAsia="Calibri" w:hAnsi="Times New Roman" w:cs="Times New Roman"/>
                <w:sz w:val="24"/>
                <w:szCs w:val="24"/>
              </w:rPr>
              <w:t xml:space="preserve"> о работе швеи.</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Технология пошива прямого цельнокроеного платья, применяемая в массовом производстве.</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Работа подготовительного и раскройного цехов. Лекало.</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пошива прямого цельнокроеного платья.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Раскрой платья по фабричным лекалам.</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Пошив платья по производственной технологии.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Оценка готового изделия.</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30</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Работа подготовительного и раскройного цехов: настил тканей, раскладка лекал, экономные приемы раскроя, проверка качества кроя, маркировка кроя. Лекало: направление долевых линий, контрольные строчки  для соединения деталей, хранение, материал для изготовления. Последовательность пошива прямого цельнокроеного платья: заготовка переда платья, соединение плечевых срезов, обработка горловины, втачивание рукавов в открытую пройму или обработка проймы подкройной обтачкой. Соединение боковых срезов. Обработка низа изделия. Утюжка и складывание изделия. Раскрой платья по фабричным лекалам. Пошив платья по производственной технологии. Технические требования к качеству цельнокроеного платья. Оценка готового изделия.</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Иметь представление </w:t>
            </w:r>
            <w:r w:rsidRPr="006F03FA">
              <w:rPr>
                <w:rFonts w:ascii="Times New Roman" w:eastAsia="Calibri" w:hAnsi="Times New Roman" w:cs="Times New Roman"/>
                <w:sz w:val="24"/>
                <w:szCs w:val="24"/>
              </w:rPr>
              <w:t>о работе подготовительного и раскройного цехов, об изготовлении лекал.</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Знать:</w:t>
            </w:r>
            <w:r w:rsidRPr="006F03FA">
              <w:rPr>
                <w:rFonts w:ascii="Times New Roman" w:eastAsia="Calibri" w:hAnsi="Times New Roman" w:cs="Times New Roman"/>
                <w:sz w:val="24"/>
                <w:szCs w:val="24"/>
              </w:rPr>
              <w:t xml:space="preserve"> последовательность пошива прямого цельнокроеного платья.</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 </w:t>
            </w: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выполнять экономную раскладку лекал, выполнить раскрой изделия по фабричным лекалам, проверить качество кроя; выполнить пошив платья по производственной технологии; оценить качество готового изделия.</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Практическое повторение.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изделия по производственной технологии или выполнение в производственных условиях одной из операций (машинная закрепка, обметывание петель).</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49</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изготовления изделия по производственной технологии.</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последовательность изготовления изделия по производственной технологии.</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выполнить </w:t>
            </w:r>
            <w:proofErr w:type="spellStart"/>
            <w:r w:rsidRPr="006F03FA">
              <w:rPr>
                <w:rFonts w:ascii="Times New Roman" w:eastAsia="Calibri" w:hAnsi="Times New Roman" w:cs="Times New Roman"/>
                <w:sz w:val="24"/>
                <w:szCs w:val="24"/>
              </w:rPr>
              <w:t>пмошив</w:t>
            </w:r>
            <w:proofErr w:type="spellEnd"/>
            <w:r w:rsidRPr="006F03FA">
              <w:rPr>
                <w:rFonts w:ascii="Times New Roman" w:eastAsia="Calibri" w:hAnsi="Times New Roman" w:cs="Times New Roman"/>
                <w:sz w:val="24"/>
                <w:szCs w:val="24"/>
              </w:rPr>
              <w:t xml:space="preserve"> </w:t>
            </w:r>
            <w:proofErr w:type="gramStart"/>
            <w:r w:rsidRPr="006F03FA">
              <w:rPr>
                <w:rFonts w:ascii="Times New Roman" w:eastAsia="Calibri" w:hAnsi="Times New Roman" w:cs="Times New Roman"/>
                <w:sz w:val="24"/>
                <w:szCs w:val="24"/>
              </w:rPr>
              <w:t>изделии</w:t>
            </w:r>
            <w:proofErr w:type="gramEnd"/>
            <w:r w:rsidRPr="006F03FA">
              <w:rPr>
                <w:rFonts w:ascii="Times New Roman" w:eastAsia="Calibri" w:hAnsi="Times New Roman" w:cs="Times New Roman"/>
                <w:sz w:val="24"/>
                <w:szCs w:val="24"/>
              </w:rPr>
              <w:t xml:space="preserve"> или технологическую операцию.</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Самостоятельная работа.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отдельных операций по пошиву изделия без предварительного сметывания.</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Технология выполнения технологической операции без предварительного заметывания.</w:t>
            </w:r>
          </w:p>
        </w:tc>
        <w:tc>
          <w:tcPr>
            <w:tcW w:w="477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выполнить отдельную технологическую операцию.</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Вводное занятие.</w:t>
            </w:r>
          </w:p>
          <w:p w:rsidR="00937F33" w:rsidRPr="006F03FA" w:rsidRDefault="00937F33" w:rsidP="006F03FA">
            <w:pPr>
              <w:spacing w:after="0" w:line="240" w:lineRule="auto"/>
              <w:rPr>
                <w:rFonts w:ascii="Times New Roman" w:eastAsia="Calibri" w:hAnsi="Times New Roman" w:cs="Times New Roman"/>
                <w:b/>
                <w:sz w:val="24"/>
                <w:szCs w:val="24"/>
              </w:rPr>
            </w:pP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План работы. Правила безопасной работы в мастерской.</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правила безопасной работы в мастерской.</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Новые швейные материалы, используемые на швейном предприятии.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Ткани из натуральных волокон с добавкой искусственных и синтетических.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Изучение свой</w:t>
            </w:r>
            <w:proofErr w:type="gramStart"/>
            <w:r w:rsidRPr="006F03FA">
              <w:rPr>
                <w:rFonts w:ascii="Times New Roman" w:eastAsia="Calibri" w:hAnsi="Times New Roman" w:cs="Times New Roman"/>
                <w:sz w:val="24"/>
                <w:szCs w:val="24"/>
              </w:rPr>
              <w:t>ств тк</w:t>
            </w:r>
            <w:proofErr w:type="gramEnd"/>
            <w:r w:rsidRPr="006F03FA">
              <w:rPr>
                <w:rFonts w:ascii="Times New Roman" w:eastAsia="Calibri" w:hAnsi="Times New Roman" w:cs="Times New Roman"/>
                <w:sz w:val="24"/>
                <w:szCs w:val="24"/>
              </w:rPr>
              <w:t>аней из натуральных волокон с добавкой искусственных и синтетических.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Новые ткани с покрытием, пропиткой, из металлизированных нитей.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Изучение свой</w:t>
            </w:r>
            <w:proofErr w:type="gramStart"/>
            <w:r w:rsidRPr="006F03FA">
              <w:rPr>
                <w:rFonts w:ascii="Times New Roman" w:eastAsia="Calibri" w:hAnsi="Times New Roman" w:cs="Times New Roman"/>
                <w:sz w:val="24"/>
                <w:szCs w:val="24"/>
              </w:rPr>
              <w:t>ств тк</w:t>
            </w:r>
            <w:proofErr w:type="gramEnd"/>
            <w:r w:rsidRPr="006F03FA">
              <w:rPr>
                <w:rFonts w:ascii="Times New Roman" w:eastAsia="Calibri" w:hAnsi="Times New Roman" w:cs="Times New Roman"/>
                <w:sz w:val="24"/>
                <w:szCs w:val="24"/>
              </w:rPr>
              <w:t>аней с пропиткой, с блестящим покрытием, из металлических или металлизированных нитей.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Нетканые материалы.</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Изучение свойств нетканых материалов.</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9</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Ткани из натуральных волокон с добавкой искусственных и синтетических. Окраска, технологические свойства и использование новых тканей для изготовления одежды. Изучение </w:t>
            </w:r>
            <w:proofErr w:type="spellStart"/>
            <w:r w:rsidRPr="006F03FA">
              <w:rPr>
                <w:rFonts w:ascii="Times New Roman" w:eastAsia="Calibri" w:hAnsi="Times New Roman" w:cs="Times New Roman"/>
                <w:sz w:val="24"/>
                <w:szCs w:val="24"/>
              </w:rPr>
              <w:t>прорубаемости</w:t>
            </w:r>
            <w:proofErr w:type="spellEnd"/>
            <w:r w:rsidRPr="006F03FA">
              <w:rPr>
                <w:rFonts w:ascii="Times New Roman" w:eastAsia="Calibri" w:hAnsi="Times New Roman" w:cs="Times New Roman"/>
                <w:sz w:val="24"/>
                <w:szCs w:val="24"/>
              </w:rPr>
              <w:t xml:space="preserve"> новых тканей (строчка на машине иглами и нитками разных номеров), </w:t>
            </w:r>
            <w:proofErr w:type="spellStart"/>
            <w:r w:rsidRPr="006F03FA">
              <w:rPr>
                <w:rFonts w:ascii="Times New Roman" w:eastAsia="Calibri" w:hAnsi="Times New Roman" w:cs="Times New Roman"/>
                <w:sz w:val="24"/>
                <w:szCs w:val="24"/>
              </w:rPr>
              <w:t>влагопроницаемости</w:t>
            </w:r>
            <w:proofErr w:type="spellEnd"/>
            <w:r w:rsidRPr="006F03FA">
              <w:rPr>
                <w:rFonts w:ascii="Times New Roman" w:eastAsia="Calibri" w:hAnsi="Times New Roman" w:cs="Times New Roman"/>
                <w:sz w:val="24"/>
                <w:szCs w:val="24"/>
              </w:rPr>
              <w:t xml:space="preserve"> (намачивание водой, сушка, наблюдение за изменением внешнего вида), </w:t>
            </w:r>
            <w:proofErr w:type="spellStart"/>
            <w:r w:rsidRPr="006F03FA">
              <w:rPr>
                <w:rFonts w:ascii="Times New Roman" w:eastAsia="Calibri" w:hAnsi="Times New Roman" w:cs="Times New Roman"/>
                <w:sz w:val="24"/>
                <w:szCs w:val="24"/>
              </w:rPr>
              <w:t>сминаемости</w:t>
            </w:r>
            <w:proofErr w:type="spellEnd"/>
            <w:r w:rsidRPr="006F03FA">
              <w:rPr>
                <w:rFonts w:ascii="Times New Roman" w:eastAsia="Calibri" w:hAnsi="Times New Roman" w:cs="Times New Roman"/>
                <w:sz w:val="24"/>
                <w:szCs w:val="24"/>
              </w:rPr>
              <w:t xml:space="preserve">, изменение вида и качества при утюжке с разным температурным режимом. Новые ткани с блестящим покрытием, пропиткой, из металлических или металлизированных нитей. Окраска, технологические свойства и использование новых тканей для изготовления одежды.  Нетканые материалы. </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ткани из натуральных волокон с добавкой искусственных и синтетических, их свойства, сферу применения; ткани с пропиткой</w:t>
            </w:r>
            <w:proofErr w:type="gramStart"/>
            <w:r w:rsidRPr="006F03FA">
              <w:rPr>
                <w:rFonts w:ascii="Times New Roman" w:eastAsia="Calibri" w:hAnsi="Times New Roman" w:cs="Times New Roman"/>
                <w:sz w:val="24"/>
                <w:szCs w:val="24"/>
              </w:rPr>
              <w:t xml:space="preserve"> ,</w:t>
            </w:r>
            <w:proofErr w:type="gramEnd"/>
            <w:r w:rsidRPr="006F03FA">
              <w:rPr>
                <w:rFonts w:ascii="Times New Roman" w:eastAsia="Calibri" w:hAnsi="Times New Roman" w:cs="Times New Roman"/>
                <w:sz w:val="24"/>
                <w:szCs w:val="24"/>
              </w:rPr>
              <w:t xml:space="preserve"> с блестящим покрытием, из металлических или металлизированных нитей, их свойства, сферу применения; нетканые материалы, их свойства, сферу применения.</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изучать свойства ткани проводя с ними опыты.</w:t>
            </w:r>
          </w:p>
          <w:p w:rsidR="00937F33" w:rsidRPr="006F03FA" w:rsidRDefault="00937F33" w:rsidP="006F03FA">
            <w:pPr>
              <w:spacing w:after="0" w:line="240" w:lineRule="auto"/>
              <w:rPr>
                <w:rFonts w:ascii="Times New Roman" w:eastAsia="Calibri" w:hAnsi="Times New Roman" w:cs="Times New Roman"/>
                <w:sz w:val="24"/>
                <w:szCs w:val="24"/>
              </w:rPr>
            </w:pP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 xml:space="preserve">Технология пошива </w:t>
            </w:r>
            <w:proofErr w:type="gramStart"/>
            <w:r w:rsidRPr="006F03FA">
              <w:rPr>
                <w:rFonts w:ascii="Times New Roman" w:eastAsia="Calibri" w:hAnsi="Times New Roman" w:cs="Times New Roman"/>
                <w:b/>
                <w:sz w:val="24"/>
                <w:szCs w:val="24"/>
              </w:rPr>
              <w:t>юбок</w:t>
            </w:r>
            <w:proofErr w:type="gramEnd"/>
            <w:r w:rsidRPr="006F03FA">
              <w:rPr>
                <w:rFonts w:ascii="Times New Roman" w:eastAsia="Calibri" w:hAnsi="Times New Roman" w:cs="Times New Roman"/>
                <w:b/>
                <w:sz w:val="24"/>
                <w:szCs w:val="24"/>
              </w:rPr>
              <w:t xml:space="preserve"> применяемая в массовом производстве одежды.</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Ассортимент поясных изделий на фабрике.</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Лекала для раскроя поясных изделий.</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Производственный способ обработки застежки.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Новейшая технология обработки пояса.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Современный способ обработки низа поясного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Выбор модели поясного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Раскрой поясного изделия по готовым лекалам.</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пошива поясного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вытачек.</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боковых срезов юбки (при пошиве брюк стачивание среднего и шаговых срезов).</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застежки по промышленной технологии.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и соединение накладного кармана с основной деталью (или другая отделка).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нижнего среза поясного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Окончательная отделка изделия. Оценка качества готового изделия.</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30</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Ассортимент поясных изделий на фабрике. </w:t>
            </w:r>
            <w:proofErr w:type="gramStart"/>
            <w:r w:rsidRPr="006F03FA">
              <w:rPr>
                <w:rFonts w:ascii="Times New Roman" w:eastAsia="Calibri" w:hAnsi="Times New Roman" w:cs="Times New Roman"/>
                <w:sz w:val="24"/>
                <w:szCs w:val="24"/>
              </w:rPr>
              <w:t>Ткани</w:t>
            </w:r>
            <w:proofErr w:type="gramEnd"/>
            <w:r w:rsidRPr="006F03FA">
              <w:rPr>
                <w:rFonts w:ascii="Times New Roman" w:eastAsia="Calibri" w:hAnsi="Times New Roman" w:cs="Times New Roman"/>
                <w:sz w:val="24"/>
                <w:szCs w:val="24"/>
              </w:rPr>
              <w:t xml:space="preserve"> используемые для изготовления поясных изделий: виды, свойства. Знакомство с </w:t>
            </w:r>
            <w:proofErr w:type="gramStart"/>
            <w:r w:rsidRPr="006F03FA">
              <w:rPr>
                <w:rFonts w:ascii="Times New Roman" w:eastAsia="Calibri" w:hAnsi="Times New Roman" w:cs="Times New Roman"/>
                <w:sz w:val="24"/>
                <w:szCs w:val="24"/>
              </w:rPr>
              <w:t>лекалами</w:t>
            </w:r>
            <w:proofErr w:type="gramEnd"/>
            <w:r w:rsidRPr="006F03FA">
              <w:rPr>
                <w:rFonts w:ascii="Times New Roman" w:eastAsia="Calibri" w:hAnsi="Times New Roman" w:cs="Times New Roman"/>
                <w:sz w:val="24"/>
                <w:szCs w:val="24"/>
              </w:rPr>
              <w:t xml:space="preserve"> используемыми на швейной фабрике для раскроя поясных изделий. Производственный способ обработки застежки. Машины и приспособления для обработки застежки. Выполнение обработки застежки. Новейшая технология обработки пояса. Использование прокладочных материалов и спецоборудования для обработки пояса. Выполнение упражнения  по  обработки пояса. Современный способ обработки низа поясного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Выполнение обработки низа поясного изделия (на образце). </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Выбор модели поясного изделия, подбор ткани и отделки. Подбор лакал внесение необходимых изменений в выкройку детали изделия. Раскрой поясного изделия по готовым лекалам. Проверка детали кроя. </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Последовательность пошива поясного изделия. </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вытачек. Влажно-тепловая обработка швов.</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Стачивание боковых срезов юбки (при пошиве брюк стачивание среднего и шаговых срезов). Обметывание срезов швов.</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застежки по промышленной технологии.</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и соединение накладного кармана с основной деталью (или другая отделка). Современные способы обработки низа поясного изделия.</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Окончательная отделка изделия. Утюжка готового изделия. Складывание изделия. Оценка качества готового изделия.</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proofErr w:type="gramStart"/>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ассортимент поясных изделий на фабрике, ткани для изготовления поясных изделий; названия деталей поясных изделий, контурных срезов, контрольные метки;  способы обработки застежки в поясных изделиях; новейшие технологии обработки пояса; современные способы обработки низа поясного изделия; правила подбора ткани на изделии; технологию выполнения стачного шва; технологию обработки кармана; правила безопасной работы с утюгом.</w:t>
            </w:r>
            <w:proofErr w:type="gramEnd"/>
          </w:p>
          <w:p w:rsidR="00937F33" w:rsidRPr="006F03FA" w:rsidRDefault="00937F33" w:rsidP="006F03FA">
            <w:pPr>
              <w:spacing w:after="0" w:line="240" w:lineRule="auto"/>
              <w:rPr>
                <w:rFonts w:ascii="Times New Roman" w:eastAsia="Calibri" w:hAnsi="Times New Roman" w:cs="Times New Roman"/>
                <w:b/>
                <w:sz w:val="24"/>
                <w:szCs w:val="24"/>
              </w:rPr>
            </w:pPr>
            <w:proofErr w:type="gramStart"/>
            <w:r w:rsidRPr="006F03FA">
              <w:rPr>
                <w:rFonts w:ascii="Times New Roman" w:eastAsia="Calibri" w:hAnsi="Times New Roman" w:cs="Times New Roman"/>
                <w:b/>
                <w:sz w:val="24"/>
                <w:szCs w:val="24"/>
              </w:rPr>
              <w:t xml:space="preserve">Уметь: </w:t>
            </w:r>
            <w:r w:rsidRPr="006F03FA">
              <w:rPr>
                <w:rFonts w:ascii="Times New Roman" w:eastAsia="Calibri" w:hAnsi="Times New Roman" w:cs="Times New Roman"/>
                <w:sz w:val="24"/>
                <w:szCs w:val="24"/>
              </w:rPr>
              <w:t>выполнить обработку застежки; выполнить обработку пояса по новейшим технологиям; выполнить обработку низа поясного изделия; вносить изменения в выкройку в соответствии с выбранной моделью и своими размерами особенностями фигуры; выполнять раскрой поясного изделия по готовым лекалам; составить последовательность пошива выбранного изделия; выполнять стачивание вытачек, боковых срезов юбки, влажно-тепловую обработку шва, проверять качество выполнения операции;</w:t>
            </w:r>
            <w:proofErr w:type="gramEnd"/>
            <w:r w:rsidRPr="006F03FA">
              <w:rPr>
                <w:rFonts w:ascii="Times New Roman" w:eastAsia="Calibri" w:hAnsi="Times New Roman" w:cs="Times New Roman"/>
                <w:sz w:val="24"/>
                <w:szCs w:val="24"/>
              </w:rPr>
              <w:t xml:space="preserve"> выполнять обработку и соединение накладного кармана с основной деталью; выбирать способ обработки нижнего среза; выполнять обработку нижнего среза; операции по окончательной отделке изделия, оценивать качество готового изделия.</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Обработка окантовочным швом среза мелкой детали.</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Обработка среза окантовочным швом.</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Возможные дефекты при выполнении окантовочного шва.</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окантовочного шва на прямых срезах.</w:t>
            </w: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Выполнение окантовочного шва на закругленных срезах.</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Приспособление к универсальной швейной машине для выполнения окантовочного шва. Подготовка к работе. Заправка окантовки в приспособление. Требования к обработке срезов деталей окантовочным швом. Особенности обработки окантовочным швом закругленных срезов мелких деталей. Дефекты при выполнении окантовочного шва: разная ширина окантовки, искривленный край детали. Причины дефектов: отклонение в ширине окантовки, изменение в натяжении, уменьшение в ширине окантовочного шва. Выполнение окантовочного шва на прямых срезах. Необходимость тщательного и постоянного </w:t>
            </w:r>
            <w:proofErr w:type="gramStart"/>
            <w:r w:rsidRPr="006F03FA">
              <w:rPr>
                <w:rFonts w:ascii="Times New Roman" w:eastAsia="Calibri" w:hAnsi="Times New Roman" w:cs="Times New Roman"/>
                <w:sz w:val="24"/>
                <w:szCs w:val="24"/>
              </w:rPr>
              <w:t>контроля за</w:t>
            </w:r>
            <w:proofErr w:type="gramEnd"/>
            <w:r w:rsidRPr="006F03FA">
              <w:rPr>
                <w:rFonts w:ascii="Times New Roman" w:eastAsia="Calibri" w:hAnsi="Times New Roman" w:cs="Times New Roman"/>
                <w:sz w:val="24"/>
                <w:szCs w:val="24"/>
              </w:rPr>
              <w:t xml:space="preserve"> выполнением окантовочного шва. Выполнение окантовочного шва на закругленных срезах. Контроль качества шва.</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Знать: </w:t>
            </w:r>
            <w:r w:rsidRPr="006F03FA">
              <w:rPr>
                <w:rFonts w:ascii="Times New Roman" w:eastAsia="Calibri" w:hAnsi="Times New Roman" w:cs="Times New Roman"/>
                <w:sz w:val="24"/>
                <w:szCs w:val="24"/>
              </w:rPr>
              <w:t>требования к обработке срезов деталей окантовочным швом; возможные дефекты при выполнении окантовочного шва.</w:t>
            </w:r>
          </w:p>
          <w:p w:rsidR="00937F33" w:rsidRPr="006F03FA" w:rsidRDefault="00937F33" w:rsidP="006F03FA">
            <w:pPr>
              <w:spacing w:after="0" w:line="240" w:lineRule="auto"/>
              <w:rPr>
                <w:rFonts w:ascii="Times New Roman" w:eastAsia="Calibri" w:hAnsi="Times New Roman" w:cs="Times New Roman"/>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выполнять заправку окантовки в приспособление; выполнять окантовочный шов на прямых срезах и закругленных</w:t>
            </w:r>
            <w:proofErr w:type="gramStart"/>
            <w:r w:rsidRPr="006F03FA">
              <w:rPr>
                <w:rFonts w:ascii="Times New Roman" w:eastAsia="Calibri" w:hAnsi="Times New Roman" w:cs="Times New Roman"/>
                <w:sz w:val="24"/>
                <w:szCs w:val="24"/>
              </w:rPr>
              <w:t xml:space="preserve"> ,</w:t>
            </w:r>
            <w:proofErr w:type="gramEnd"/>
            <w:r w:rsidRPr="006F03FA">
              <w:rPr>
                <w:rFonts w:ascii="Times New Roman" w:eastAsia="Calibri" w:hAnsi="Times New Roman" w:cs="Times New Roman"/>
                <w:sz w:val="24"/>
                <w:szCs w:val="24"/>
              </w:rPr>
              <w:t xml:space="preserve"> контролируя качество.                  </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Практическое повторение. Подготовка к экзамену.</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Изготовление изделий.</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53</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изготовления изделия. Стачивание с одновременным обметыванием боковых и других срезов на стачивающе-обметочной машине при пошиве легкой одежды. Заготовка мелких деталей к легкой одежде.</w:t>
            </w:r>
          </w:p>
        </w:tc>
        <w:tc>
          <w:tcPr>
            <w:tcW w:w="477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Уметь:</w:t>
            </w:r>
            <w:r w:rsidRPr="006F03FA">
              <w:rPr>
                <w:rFonts w:ascii="Times New Roman" w:eastAsia="Calibri" w:hAnsi="Times New Roman" w:cs="Times New Roman"/>
                <w:sz w:val="24"/>
                <w:szCs w:val="24"/>
              </w:rPr>
              <w:t xml:space="preserve"> выполнять пошив изделий на универсальных  промышленных швейных машинах без предварительного заметывания.</w:t>
            </w:r>
          </w:p>
        </w:tc>
      </w:tr>
      <w:tr w:rsidR="00937F33" w:rsidRPr="006F03FA" w:rsidTr="00C458EE">
        <w:tc>
          <w:tcPr>
            <w:tcW w:w="5103" w:type="dxa"/>
          </w:tcPr>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b/>
                <w:sz w:val="24"/>
                <w:szCs w:val="24"/>
              </w:rPr>
              <w:t>Самостоятельная работа.</w:t>
            </w:r>
          </w:p>
          <w:p w:rsidR="00937F33" w:rsidRPr="006F03FA" w:rsidRDefault="00937F33" w:rsidP="006F03FA">
            <w:pPr>
              <w:spacing w:after="0" w:line="240" w:lineRule="auto"/>
              <w:rPr>
                <w:rFonts w:ascii="Times New Roman" w:eastAsia="Calibri" w:hAnsi="Times New Roman" w:cs="Times New Roman"/>
                <w:b/>
                <w:sz w:val="24"/>
                <w:szCs w:val="24"/>
              </w:rPr>
            </w:pPr>
          </w:p>
          <w:p w:rsidR="00937F33" w:rsidRPr="006F03FA" w:rsidRDefault="00937F33" w:rsidP="006F03FA">
            <w:pPr>
              <w:spacing w:after="0" w:line="240" w:lineRule="auto"/>
              <w:rPr>
                <w:rFonts w:ascii="Times New Roman" w:eastAsia="Calibri" w:hAnsi="Times New Roman" w:cs="Times New Roman"/>
                <w:b/>
                <w:sz w:val="24"/>
                <w:szCs w:val="24"/>
              </w:rPr>
            </w:pPr>
            <w:r w:rsidRPr="006F03FA">
              <w:rPr>
                <w:rFonts w:ascii="Times New Roman" w:eastAsia="Calibri" w:hAnsi="Times New Roman" w:cs="Times New Roman"/>
                <w:sz w:val="24"/>
                <w:szCs w:val="24"/>
              </w:rPr>
              <w:t xml:space="preserve">Пошив изделия равнозначный по трудности исполнения </w:t>
            </w:r>
            <w:proofErr w:type="gramStart"/>
            <w:r w:rsidRPr="006F03FA">
              <w:rPr>
                <w:rFonts w:ascii="Times New Roman" w:eastAsia="Calibri" w:hAnsi="Times New Roman" w:cs="Times New Roman"/>
                <w:sz w:val="24"/>
                <w:szCs w:val="24"/>
              </w:rPr>
              <w:t>экзаменационному</w:t>
            </w:r>
            <w:proofErr w:type="gramEnd"/>
            <w:r w:rsidRPr="006F03FA">
              <w:rPr>
                <w:rFonts w:ascii="Times New Roman" w:eastAsia="Calibri" w:hAnsi="Times New Roman" w:cs="Times New Roman"/>
                <w:sz w:val="24"/>
                <w:szCs w:val="24"/>
              </w:rPr>
              <w:t>.</w:t>
            </w:r>
          </w:p>
        </w:tc>
        <w:tc>
          <w:tcPr>
            <w:tcW w:w="1018" w:type="dxa"/>
          </w:tcPr>
          <w:p w:rsidR="00937F33" w:rsidRPr="006F03FA" w:rsidRDefault="00937F33" w:rsidP="006F03FA">
            <w:pPr>
              <w:spacing w:after="0" w:line="240" w:lineRule="auto"/>
              <w:jc w:val="center"/>
              <w:rPr>
                <w:rFonts w:ascii="Times New Roman" w:eastAsia="Calibri" w:hAnsi="Times New Roman" w:cs="Times New Roman"/>
                <w:sz w:val="24"/>
                <w:szCs w:val="24"/>
              </w:rPr>
            </w:pPr>
            <w:r w:rsidRPr="006F03FA">
              <w:rPr>
                <w:rFonts w:ascii="Times New Roman" w:eastAsia="Calibri" w:hAnsi="Times New Roman" w:cs="Times New Roman"/>
                <w:sz w:val="24"/>
                <w:szCs w:val="24"/>
              </w:rPr>
              <w:t>10</w:t>
            </w:r>
          </w:p>
        </w:tc>
        <w:tc>
          <w:tcPr>
            <w:tcW w:w="4351"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sz w:val="24"/>
                <w:szCs w:val="24"/>
              </w:rPr>
              <w:t>Последовательность изготовления изделия.</w:t>
            </w:r>
          </w:p>
        </w:tc>
        <w:tc>
          <w:tcPr>
            <w:tcW w:w="4773" w:type="dxa"/>
          </w:tcPr>
          <w:p w:rsidR="00937F33" w:rsidRPr="006F03FA" w:rsidRDefault="00937F33" w:rsidP="006F03FA">
            <w:pPr>
              <w:spacing w:after="0" w:line="240" w:lineRule="auto"/>
              <w:rPr>
                <w:rFonts w:ascii="Times New Roman" w:eastAsia="Calibri" w:hAnsi="Times New Roman" w:cs="Times New Roman"/>
                <w:sz w:val="24"/>
                <w:szCs w:val="24"/>
              </w:rPr>
            </w:pPr>
            <w:r w:rsidRPr="006F03FA">
              <w:rPr>
                <w:rFonts w:ascii="Times New Roman" w:eastAsia="Calibri" w:hAnsi="Times New Roman" w:cs="Times New Roman"/>
                <w:b/>
                <w:sz w:val="24"/>
                <w:szCs w:val="24"/>
              </w:rPr>
              <w:t xml:space="preserve">Уметь: </w:t>
            </w:r>
            <w:r w:rsidRPr="006F03FA">
              <w:rPr>
                <w:rFonts w:ascii="Times New Roman" w:eastAsia="Calibri" w:hAnsi="Times New Roman" w:cs="Times New Roman"/>
                <w:sz w:val="24"/>
                <w:szCs w:val="24"/>
              </w:rPr>
              <w:t>выполнить пошив изделия.</w:t>
            </w:r>
          </w:p>
        </w:tc>
      </w:tr>
    </w:tbl>
    <w:p w:rsidR="00937F33" w:rsidRPr="006F03FA" w:rsidRDefault="00937F33"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7B67C5" w:rsidRPr="006F03FA" w:rsidRDefault="007B67C5" w:rsidP="006F03FA">
      <w:pPr>
        <w:spacing w:after="0" w:line="240" w:lineRule="auto"/>
        <w:rPr>
          <w:rFonts w:ascii="Times New Roman" w:hAnsi="Times New Roman" w:cs="Times New Roman"/>
          <w:sz w:val="24"/>
          <w:szCs w:val="24"/>
        </w:rPr>
      </w:pPr>
    </w:p>
    <w:p w:rsidR="00036FAE" w:rsidRPr="006F03FA" w:rsidRDefault="00036FAE" w:rsidP="006F03FA">
      <w:pPr>
        <w:spacing w:after="0" w:line="240" w:lineRule="auto"/>
        <w:rPr>
          <w:rFonts w:ascii="Times New Roman" w:eastAsia="Times New Roman" w:hAnsi="Times New Roman" w:cs="Times New Roman"/>
          <w:sz w:val="24"/>
          <w:szCs w:val="24"/>
          <w:lang w:eastAsia="ru-RU"/>
        </w:rPr>
      </w:pPr>
    </w:p>
    <w:p w:rsidR="00036FAE" w:rsidRPr="006F03FA" w:rsidRDefault="00036FAE" w:rsidP="006F03FA">
      <w:pPr>
        <w:spacing w:after="0" w:line="240" w:lineRule="auto"/>
        <w:rPr>
          <w:rFonts w:ascii="Times New Roman" w:eastAsia="Times New Roman" w:hAnsi="Times New Roman" w:cs="Times New Roman"/>
          <w:sz w:val="24"/>
          <w:szCs w:val="24"/>
          <w:lang w:eastAsia="ru-RU"/>
        </w:rPr>
      </w:pPr>
    </w:p>
    <w:p w:rsidR="00036FAE" w:rsidRPr="006F03FA" w:rsidRDefault="00036FAE" w:rsidP="006F03FA">
      <w:pPr>
        <w:spacing w:after="0" w:line="240" w:lineRule="auto"/>
        <w:rPr>
          <w:rFonts w:ascii="Times New Roman" w:eastAsia="Times New Roman" w:hAnsi="Times New Roman" w:cs="Times New Roman"/>
          <w:sz w:val="24"/>
          <w:szCs w:val="24"/>
          <w:lang w:eastAsia="ru-RU"/>
        </w:rPr>
      </w:pPr>
    </w:p>
    <w:p w:rsidR="00CD65CD" w:rsidRDefault="00CD65CD" w:rsidP="006F03FA">
      <w:pPr>
        <w:spacing w:after="0" w:line="240" w:lineRule="auto"/>
        <w:rPr>
          <w:rFonts w:ascii="Times New Roman" w:eastAsia="Times New Roman" w:hAnsi="Times New Roman" w:cs="Times New Roman"/>
          <w:sz w:val="24"/>
          <w:szCs w:val="24"/>
          <w:lang w:eastAsia="ru-RU"/>
        </w:rPr>
      </w:pPr>
    </w:p>
    <w:p w:rsidR="00C458EE" w:rsidRDefault="00C458EE" w:rsidP="006F03FA">
      <w:pPr>
        <w:spacing w:after="0" w:line="240" w:lineRule="auto"/>
        <w:rPr>
          <w:rFonts w:ascii="Times New Roman" w:eastAsia="Times New Roman" w:hAnsi="Times New Roman" w:cs="Times New Roman"/>
          <w:sz w:val="24"/>
          <w:szCs w:val="24"/>
          <w:lang w:eastAsia="ru-RU"/>
        </w:rPr>
      </w:pPr>
    </w:p>
    <w:p w:rsidR="00C458EE" w:rsidRDefault="00C458EE" w:rsidP="006F03FA">
      <w:pPr>
        <w:spacing w:after="0" w:line="240" w:lineRule="auto"/>
        <w:rPr>
          <w:rFonts w:ascii="Times New Roman" w:eastAsia="Times New Roman" w:hAnsi="Times New Roman" w:cs="Times New Roman"/>
          <w:sz w:val="24"/>
          <w:szCs w:val="24"/>
          <w:lang w:eastAsia="ru-RU"/>
        </w:rPr>
      </w:pPr>
    </w:p>
    <w:p w:rsidR="00C458EE" w:rsidRPr="006F03FA" w:rsidRDefault="00C458EE" w:rsidP="006F03FA">
      <w:pPr>
        <w:spacing w:after="0" w:line="240" w:lineRule="auto"/>
        <w:rPr>
          <w:rFonts w:ascii="Times New Roman" w:eastAsia="Times New Roman" w:hAnsi="Times New Roman" w:cs="Times New Roman"/>
          <w:sz w:val="24"/>
          <w:szCs w:val="24"/>
          <w:lang w:eastAsia="ru-RU"/>
        </w:rPr>
      </w:pPr>
    </w:p>
    <w:p w:rsidR="006850BE" w:rsidRPr="006F03FA" w:rsidRDefault="00F407BE" w:rsidP="006F03FA">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Ресурсное обеспечение программы</w:t>
      </w:r>
    </w:p>
    <w:p w:rsidR="006850BE" w:rsidRPr="006F03FA" w:rsidRDefault="006850BE" w:rsidP="006F03FA">
      <w:pPr>
        <w:spacing w:after="0" w:line="240" w:lineRule="auto"/>
        <w:rPr>
          <w:rFonts w:ascii="Times New Roman" w:eastAsia="Calibri" w:hAnsi="Times New Roman" w:cs="Times New Roman"/>
          <w:b/>
          <w:bCs/>
          <w:sz w:val="24"/>
          <w:szCs w:val="24"/>
        </w:rPr>
      </w:pPr>
    </w:p>
    <w:p w:rsidR="006850BE" w:rsidRPr="006F03FA" w:rsidRDefault="00F407BE" w:rsidP="006F03FA">
      <w:pPr>
        <w:widowControl w:val="0"/>
        <w:numPr>
          <w:ilvl w:val="0"/>
          <w:numId w:val="5"/>
        </w:numPr>
        <w:tabs>
          <w:tab w:val="left" w:pos="0"/>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rPr>
        <w:t xml:space="preserve">Технология. Швейное дело: </w:t>
      </w:r>
      <w:proofErr w:type="spellStart"/>
      <w:r w:rsidR="006850BE" w:rsidRPr="006F03FA">
        <w:rPr>
          <w:rFonts w:ascii="Times New Roman" w:eastAsia="Calibri" w:hAnsi="Times New Roman" w:cs="Times New Roman"/>
          <w:sz w:val="24"/>
          <w:szCs w:val="24"/>
        </w:rPr>
        <w:t>учеб</w:t>
      </w:r>
      <w:proofErr w:type="gramStart"/>
      <w:r w:rsidR="006850BE" w:rsidRPr="006F03FA">
        <w:rPr>
          <w:rFonts w:ascii="Times New Roman" w:eastAsia="Calibri" w:hAnsi="Times New Roman" w:cs="Times New Roman"/>
          <w:sz w:val="24"/>
          <w:szCs w:val="24"/>
        </w:rPr>
        <w:t>.д</w:t>
      </w:r>
      <w:proofErr w:type="gramEnd"/>
      <w:r w:rsidR="006850BE" w:rsidRPr="006F03FA">
        <w:rPr>
          <w:rFonts w:ascii="Times New Roman" w:eastAsia="Calibri" w:hAnsi="Times New Roman" w:cs="Times New Roman"/>
          <w:sz w:val="24"/>
          <w:szCs w:val="24"/>
        </w:rPr>
        <w:t>ля</w:t>
      </w:r>
      <w:proofErr w:type="spellEnd"/>
      <w:r w:rsidR="006850BE" w:rsidRPr="006F03FA">
        <w:rPr>
          <w:rFonts w:ascii="Times New Roman" w:eastAsia="Calibri" w:hAnsi="Times New Roman" w:cs="Times New Roman"/>
          <w:sz w:val="24"/>
          <w:szCs w:val="24"/>
        </w:rPr>
        <w:t xml:space="preserve"> 5 </w:t>
      </w:r>
      <w:proofErr w:type="spellStart"/>
      <w:r w:rsidR="006850BE" w:rsidRPr="006F03FA">
        <w:rPr>
          <w:rFonts w:ascii="Times New Roman" w:eastAsia="Calibri" w:hAnsi="Times New Roman" w:cs="Times New Roman"/>
          <w:sz w:val="24"/>
          <w:szCs w:val="24"/>
        </w:rPr>
        <w:t>кл</w:t>
      </w:r>
      <w:proofErr w:type="spellEnd"/>
      <w:r w:rsidR="006850BE" w:rsidRPr="006F03FA">
        <w:rPr>
          <w:rFonts w:ascii="Times New Roman" w:eastAsia="Calibri" w:hAnsi="Times New Roman" w:cs="Times New Roman"/>
          <w:sz w:val="24"/>
          <w:szCs w:val="24"/>
        </w:rPr>
        <w:t>. спец. (</w:t>
      </w:r>
      <w:proofErr w:type="spellStart"/>
      <w:r w:rsidR="006850BE" w:rsidRPr="006F03FA">
        <w:rPr>
          <w:rFonts w:ascii="Times New Roman" w:eastAsia="Calibri" w:hAnsi="Times New Roman" w:cs="Times New Roman"/>
          <w:sz w:val="24"/>
          <w:szCs w:val="24"/>
        </w:rPr>
        <w:t>коррекц</w:t>
      </w:r>
      <w:proofErr w:type="spellEnd"/>
      <w:r w:rsidR="006850BE" w:rsidRPr="006F03FA">
        <w:rPr>
          <w:rFonts w:ascii="Times New Roman" w:eastAsia="Calibri" w:hAnsi="Times New Roman" w:cs="Times New Roman"/>
          <w:sz w:val="24"/>
          <w:szCs w:val="24"/>
        </w:rPr>
        <w:t xml:space="preserve">.) </w:t>
      </w:r>
      <w:proofErr w:type="spellStart"/>
      <w:r w:rsidR="006850BE" w:rsidRPr="006F03FA">
        <w:rPr>
          <w:rFonts w:ascii="Times New Roman" w:eastAsia="Calibri" w:hAnsi="Times New Roman" w:cs="Times New Roman"/>
          <w:sz w:val="24"/>
          <w:szCs w:val="24"/>
        </w:rPr>
        <w:t>образоват.учреждений</w:t>
      </w:r>
      <w:proofErr w:type="spellEnd"/>
      <w:r w:rsidR="006850BE" w:rsidRPr="006F03FA">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lang w:val="en-US"/>
        </w:rPr>
        <w:t>VIII</w:t>
      </w:r>
      <w:r w:rsidR="006850BE" w:rsidRPr="006F03FA">
        <w:rPr>
          <w:rFonts w:ascii="Times New Roman" w:eastAsia="Calibri" w:hAnsi="Times New Roman" w:cs="Times New Roman"/>
          <w:sz w:val="24"/>
          <w:szCs w:val="24"/>
        </w:rPr>
        <w:t xml:space="preserve"> вида/</w:t>
      </w:r>
      <w:proofErr w:type="spellStart"/>
      <w:r w:rsidR="006850BE" w:rsidRPr="006F03FA">
        <w:rPr>
          <w:rFonts w:ascii="Times New Roman" w:eastAsia="Calibri" w:hAnsi="Times New Roman" w:cs="Times New Roman"/>
          <w:sz w:val="24"/>
          <w:szCs w:val="24"/>
        </w:rPr>
        <w:t>Г.Б.Картушина,Г.Г.Мозговая</w:t>
      </w:r>
      <w:proofErr w:type="spellEnd"/>
      <w:r w:rsidR="006850BE" w:rsidRPr="006F03FA">
        <w:rPr>
          <w:rFonts w:ascii="Times New Roman" w:eastAsia="Calibri" w:hAnsi="Times New Roman" w:cs="Times New Roman"/>
          <w:sz w:val="24"/>
          <w:szCs w:val="24"/>
        </w:rPr>
        <w:t xml:space="preserve"> 5-е</w:t>
      </w:r>
      <w:r>
        <w:rPr>
          <w:rFonts w:ascii="Times New Roman" w:eastAsia="Calibri" w:hAnsi="Times New Roman" w:cs="Times New Roman"/>
          <w:sz w:val="24"/>
          <w:szCs w:val="24"/>
        </w:rPr>
        <w:t xml:space="preserve"> изд. </w:t>
      </w:r>
      <w:r w:rsidR="006850BE" w:rsidRPr="006F03FA">
        <w:rPr>
          <w:rFonts w:ascii="Times New Roman" w:eastAsia="Calibri" w:hAnsi="Times New Roman" w:cs="Times New Roman"/>
          <w:sz w:val="24"/>
          <w:szCs w:val="24"/>
        </w:rPr>
        <w:t>М.:Просвещение,2009г.</w:t>
      </w:r>
    </w:p>
    <w:p w:rsidR="006850BE" w:rsidRPr="006F03FA" w:rsidRDefault="006850BE" w:rsidP="006F03FA">
      <w:pPr>
        <w:spacing w:after="0" w:line="240" w:lineRule="auto"/>
        <w:rPr>
          <w:rFonts w:ascii="Times New Roman" w:eastAsia="Calibri" w:hAnsi="Times New Roman" w:cs="Times New Roman"/>
          <w:sz w:val="24"/>
          <w:szCs w:val="24"/>
        </w:rPr>
      </w:pPr>
    </w:p>
    <w:p w:rsidR="006850BE" w:rsidRPr="00F407BE" w:rsidRDefault="00F407BE" w:rsidP="006F03FA">
      <w:pPr>
        <w:widowControl w:val="0"/>
        <w:numPr>
          <w:ilvl w:val="0"/>
          <w:numId w:val="5"/>
        </w:numPr>
        <w:tabs>
          <w:tab w:val="left" w:pos="0"/>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rPr>
        <w:t xml:space="preserve">Швейное дело: </w:t>
      </w:r>
      <w:proofErr w:type="spellStart"/>
      <w:r w:rsidR="006850BE" w:rsidRPr="006F03FA">
        <w:rPr>
          <w:rFonts w:ascii="Times New Roman" w:eastAsia="Calibri" w:hAnsi="Times New Roman" w:cs="Times New Roman"/>
          <w:sz w:val="24"/>
          <w:szCs w:val="24"/>
        </w:rPr>
        <w:t>учеб</w:t>
      </w:r>
      <w:proofErr w:type="gramStart"/>
      <w:r w:rsidR="006850BE" w:rsidRPr="006F03FA">
        <w:rPr>
          <w:rFonts w:ascii="Times New Roman" w:eastAsia="Calibri" w:hAnsi="Times New Roman" w:cs="Times New Roman"/>
          <w:sz w:val="24"/>
          <w:szCs w:val="24"/>
        </w:rPr>
        <w:t>.д</w:t>
      </w:r>
      <w:proofErr w:type="gramEnd"/>
      <w:r w:rsidR="006850BE" w:rsidRPr="006F03FA">
        <w:rPr>
          <w:rFonts w:ascii="Times New Roman" w:eastAsia="Calibri" w:hAnsi="Times New Roman" w:cs="Times New Roman"/>
          <w:sz w:val="24"/>
          <w:szCs w:val="24"/>
        </w:rPr>
        <w:t>ля</w:t>
      </w:r>
      <w:proofErr w:type="spellEnd"/>
      <w:r w:rsidR="006850BE" w:rsidRPr="006F03FA">
        <w:rPr>
          <w:rFonts w:ascii="Times New Roman" w:eastAsia="Calibri" w:hAnsi="Times New Roman" w:cs="Times New Roman"/>
          <w:sz w:val="24"/>
          <w:szCs w:val="24"/>
        </w:rPr>
        <w:t xml:space="preserve"> 6 </w:t>
      </w:r>
      <w:proofErr w:type="spellStart"/>
      <w:r w:rsidR="006850BE" w:rsidRPr="006F03FA">
        <w:rPr>
          <w:rFonts w:ascii="Times New Roman" w:eastAsia="Calibri" w:hAnsi="Times New Roman" w:cs="Times New Roman"/>
          <w:sz w:val="24"/>
          <w:szCs w:val="24"/>
        </w:rPr>
        <w:t>кл</w:t>
      </w:r>
      <w:proofErr w:type="spellEnd"/>
      <w:r w:rsidR="006850BE" w:rsidRPr="006F03FA">
        <w:rPr>
          <w:rFonts w:ascii="Times New Roman" w:eastAsia="Calibri" w:hAnsi="Times New Roman" w:cs="Times New Roman"/>
          <w:sz w:val="24"/>
          <w:szCs w:val="24"/>
        </w:rPr>
        <w:t>. спец.(</w:t>
      </w:r>
      <w:proofErr w:type="spellStart"/>
      <w:r w:rsidR="006850BE" w:rsidRPr="006F03FA">
        <w:rPr>
          <w:rFonts w:ascii="Times New Roman" w:eastAsia="Calibri" w:hAnsi="Times New Roman" w:cs="Times New Roman"/>
          <w:sz w:val="24"/>
          <w:szCs w:val="24"/>
        </w:rPr>
        <w:t>коррекц</w:t>
      </w:r>
      <w:proofErr w:type="spellEnd"/>
      <w:r w:rsidR="006850BE" w:rsidRPr="006F03FA">
        <w:rPr>
          <w:rFonts w:ascii="Times New Roman" w:eastAsia="Calibri" w:hAnsi="Times New Roman" w:cs="Times New Roman"/>
          <w:sz w:val="24"/>
          <w:szCs w:val="24"/>
        </w:rPr>
        <w:t>.)</w:t>
      </w:r>
      <w:proofErr w:type="spellStart"/>
      <w:r w:rsidR="006850BE" w:rsidRPr="006F03FA">
        <w:rPr>
          <w:rFonts w:ascii="Times New Roman" w:eastAsia="Calibri" w:hAnsi="Times New Roman" w:cs="Times New Roman"/>
          <w:sz w:val="24"/>
          <w:szCs w:val="24"/>
        </w:rPr>
        <w:t>образоват.учреждений</w:t>
      </w:r>
      <w:proofErr w:type="spellEnd"/>
      <w:r w:rsidR="006850BE" w:rsidRPr="006F03FA">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lang w:val="en-US"/>
        </w:rPr>
        <w:t>VIII</w:t>
      </w:r>
      <w:r w:rsidR="006850BE" w:rsidRPr="006F03FA">
        <w:rPr>
          <w:rFonts w:ascii="Times New Roman" w:eastAsia="Calibri" w:hAnsi="Times New Roman" w:cs="Times New Roman"/>
          <w:sz w:val="24"/>
          <w:szCs w:val="24"/>
        </w:rPr>
        <w:t xml:space="preserve"> вида/Г.Б.Картушина,</w:t>
      </w:r>
      <w:r>
        <w:rPr>
          <w:rFonts w:ascii="Times New Roman" w:eastAsia="Calibri" w:hAnsi="Times New Roman" w:cs="Times New Roman"/>
          <w:sz w:val="24"/>
          <w:szCs w:val="24"/>
        </w:rPr>
        <w:t xml:space="preserve"> </w:t>
      </w:r>
      <w:r w:rsidR="006850BE" w:rsidRPr="00F407BE">
        <w:rPr>
          <w:rFonts w:ascii="Times New Roman" w:eastAsia="Calibri" w:hAnsi="Times New Roman" w:cs="Times New Roman"/>
          <w:sz w:val="24"/>
          <w:szCs w:val="24"/>
        </w:rPr>
        <w:t>Г.Г.Мозговая 3-е изд.-М.: Просвещение, 2007г.</w:t>
      </w:r>
    </w:p>
    <w:p w:rsidR="006850BE" w:rsidRPr="006F03FA" w:rsidRDefault="006850BE" w:rsidP="006F03FA">
      <w:pPr>
        <w:spacing w:after="0" w:line="240" w:lineRule="auto"/>
        <w:rPr>
          <w:rFonts w:ascii="Times New Roman" w:eastAsia="Calibri" w:hAnsi="Times New Roman" w:cs="Times New Roman"/>
          <w:sz w:val="24"/>
          <w:szCs w:val="24"/>
        </w:rPr>
      </w:pPr>
    </w:p>
    <w:p w:rsidR="006850BE" w:rsidRPr="00F407BE" w:rsidRDefault="00F407BE" w:rsidP="006F03FA">
      <w:pPr>
        <w:widowControl w:val="0"/>
        <w:numPr>
          <w:ilvl w:val="0"/>
          <w:numId w:val="5"/>
        </w:numPr>
        <w:tabs>
          <w:tab w:val="left" w:pos="0"/>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sidR="006850BE" w:rsidRPr="006F03FA">
        <w:rPr>
          <w:rFonts w:ascii="Times New Roman" w:eastAsia="Calibri" w:hAnsi="Times New Roman" w:cs="Times New Roman"/>
          <w:sz w:val="24"/>
          <w:szCs w:val="24"/>
        </w:rPr>
        <w:t>Технология</w:t>
      </w:r>
      <w:proofErr w:type="gramStart"/>
      <w:r w:rsidR="006850BE" w:rsidRPr="006F03FA">
        <w:rPr>
          <w:rFonts w:ascii="Times New Roman" w:eastAsia="Calibri" w:hAnsi="Times New Roman" w:cs="Times New Roman"/>
          <w:sz w:val="24"/>
          <w:szCs w:val="24"/>
        </w:rPr>
        <w:t>.Ш</w:t>
      </w:r>
      <w:proofErr w:type="gramEnd"/>
      <w:r w:rsidR="006850BE" w:rsidRPr="006F03FA">
        <w:rPr>
          <w:rFonts w:ascii="Times New Roman" w:eastAsia="Calibri" w:hAnsi="Times New Roman" w:cs="Times New Roman"/>
          <w:sz w:val="24"/>
          <w:szCs w:val="24"/>
        </w:rPr>
        <w:t>вейное</w:t>
      </w:r>
      <w:proofErr w:type="spellEnd"/>
      <w:r w:rsidR="006850BE" w:rsidRPr="006F03FA">
        <w:rPr>
          <w:rFonts w:ascii="Times New Roman" w:eastAsia="Calibri" w:hAnsi="Times New Roman" w:cs="Times New Roman"/>
          <w:sz w:val="24"/>
          <w:szCs w:val="24"/>
        </w:rPr>
        <w:t xml:space="preserve"> дело: 7 </w:t>
      </w:r>
      <w:proofErr w:type="spellStart"/>
      <w:r w:rsidR="006850BE" w:rsidRPr="006F03FA">
        <w:rPr>
          <w:rFonts w:ascii="Times New Roman" w:eastAsia="Calibri" w:hAnsi="Times New Roman" w:cs="Times New Roman"/>
          <w:sz w:val="24"/>
          <w:szCs w:val="24"/>
        </w:rPr>
        <w:t>кл</w:t>
      </w:r>
      <w:proofErr w:type="spellEnd"/>
      <w:r w:rsidR="006850BE" w:rsidRPr="006F03FA">
        <w:rPr>
          <w:rFonts w:ascii="Times New Roman" w:eastAsia="Calibri" w:hAnsi="Times New Roman" w:cs="Times New Roman"/>
          <w:sz w:val="24"/>
          <w:szCs w:val="24"/>
        </w:rPr>
        <w:t>. спец.(</w:t>
      </w:r>
      <w:proofErr w:type="spellStart"/>
      <w:r w:rsidR="006850BE" w:rsidRPr="006F03FA">
        <w:rPr>
          <w:rFonts w:ascii="Times New Roman" w:eastAsia="Calibri" w:hAnsi="Times New Roman" w:cs="Times New Roman"/>
          <w:sz w:val="24"/>
          <w:szCs w:val="24"/>
        </w:rPr>
        <w:t>коррекц</w:t>
      </w:r>
      <w:proofErr w:type="spellEnd"/>
      <w:r w:rsidR="006850BE" w:rsidRPr="006F03FA">
        <w:rPr>
          <w:rFonts w:ascii="Times New Roman" w:eastAsia="Calibri" w:hAnsi="Times New Roman" w:cs="Times New Roman"/>
          <w:sz w:val="24"/>
          <w:szCs w:val="24"/>
        </w:rPr>
        <w:t xml:space="preserve">.) </w:t>
      </w:r>
      <w:proofErr w:type="spellStart"/>
      <w:r w:rsidR="006850BE" w:rsidRPr="006F03FA">
        <w:rPr>
          <w:rFonts w:ascii="Times New Roman" w:eastAsia="Calibri" w:hAnsi="Times New Roman" w:cs="Times New Roman"/>
          <w:sz w:val="24"/>
          <w:szCs w:val="24"/>
        </w:rPr>
        <w:t>образоват.учреждений</w:t>
      </w:r>
      <w:proofErr w:type="spellEnd"/>
      <w:r w:rsidR="006850BE" w:rsidRPr="006F03FA">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lang w:val="en-US"/>
        </w:rPr>
        <w:t>VIII</w:t>
      </w:r>
      <w:r w:rsidR="006850BE" w:rsidRPr="006F03FA">
        <w:rPr>
          <w:rFonts w:ascii="Times New Roman" w:eastAsia="Calibri" w:hAnsi="Times New Roman" w:cs="Times New Roman"/>
          <w:sz w:val="24"/>
          <w:szCs w:val="24"/>
        </w:rPr>
        <w:t xml:space="preserve"> вида/Г.Б.Картушина,</w:t>
      </w:r>
      <w:r>
        <w:rPr>
          <w:rFonts w:ascii="Times New Roman" w:eastAsia="Calibri" w:hAnsi="Times New Roman" w:cs="Times New Roman"/>
          <w:sz w:val="24"/>
          <w:szCs w:val="24"/>
        </w:rPr>
        <w:t xml:space="preserve"> </w:t>
      </w:r>
      <w:r w:rsidR="006850BE" w:rsidRPr="00F407BE">
        <w:rPr>
          <w:rFonts w:ascii="Times New Roman" w:eastAsia="Calibri" w:hAnsi="Times New Roman" w:cs="Times New Roman"/>
          <w:sz w:val="24"/>
          <w:szCs w:val="24"/>
        </w:rPr>
        <w:t xml:space="preserve"> Г.Г.Мозговая 3-е </w:t>
      </w:r>
      <w:proofErr w:type="spellStart"/>
      <w:r w:rsidR="006850BE" w:rsidRPr="00F407BE">
        <w:rPr>
          <w:rFonts w:ascii="Times New Roman" w:eastAsia="Calibri" w:hAnsi="Times New Roman" w:cs="Times New Roman"/>
          <w:sz w:val="24"/>
          <w:szCs w:val="24"/>
        </w:rPr>
        <w:t>мзд</w:t>
      </w:r>
      <w:proofErr w:type="spellEnd"/>
      <w:r w:rsidR="006850BE" w:rsidRPr="00F407BE">
        <w:rPr>
          <w:rFonts w:ascii="Times New Roman" w:eastAsia="Calibri" w:hAnsi="Times New Roman" w:cs="Times New Roman"/>
          <w:sz w:val="24"/>
          <w:szCs w:val="24"/>
        </w:rPr>
        <w:t>.-</w:t>
      </w:r>
      <w:proofErr w:type="spellStart"/>
      <w:r w:rsidR="006850BE" w:rsidRPr="00F407BE">
        <w:rPr>
          <w:rFonts w:ascii="Times New Roman" w:eastAsia="Calibri" w:hAnsi="Times New Roman" w:cs="Times New Roman"/>
          <w:sz w:val="24"/>
          <w:szCs w:val="24"/>
        </w:rPr>
        <w:t>М.:Просвещение</w:t>
      </w:r>
      <w:proofErr w:type="spellEnd"/>
      <w:r w:rsidR="006850BE" w:rsidRPr="00F407BE">
        <w:rPr>
          <w:rFonts w:ascii="Times New Roman" w:eastAsia="Calibri" w:hAnsi="Times New Roman" w:cs="Times New Roman"/>
          <w:sz w:val="24"/>
          <w:szCs w:val="24"/>
        </w:rPr>
        <w:t>, 2009г.</w:t>
      </w:r>
    </w:p>
    <w:p w:rsidR="006850BE" w:rsidRPr="006F03FA" w:rsidRDefault="006850BE" w:rsidP="006F03FA">
      <w:pPr>
        <w:spacing w:after="0" w:line="240" w:lineRule="auto"/>
        <w:rPr>
          <w:rFonts w:ascii="Times New Roman" w:eastAsia="Calibri" w:hAnsi="Times New Roman" w:cs="Times New Roman"/>
          <w:sz w:val="24"/>
          <w:szCs w:val="24"/>
        </w:rPr>
      </w:pPr>
    </w:p>
    <w:p w:rsidR="006850BE" w:rsidRPr="00F407BE" w:rsidRDefault="00F407BE" w:rsidP="006F03FA">
      <w:pPr>
        <w:widowControl w:val="0"/>
        <w:numPr>
          <w:ilvl w:val="0"/>
          <w:numId w:val="5"/>
        </w:numPr>
        <w:tabs>
          <w:tab w:val="left" w:pos="0"/>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rPr>
        <w:t xml:space="preserve">Технология. Швейное дело:8 </w:t>
      </w:r>
      <w:proofErr w:type="spellStart"/>
      <w:r w:rsidR="006850BE" w:rsidRPr="006F03FA">
        <w:rPr>
          <w:rFonts w:ascii="Times New Roman" w:eastAsia="Calibri" w:hAnsi="Times New Roman" w:cs="Times New Roman"/>
          <w:sz w:val="24"/>
          <w:szCs w:val="24"/>
        </w:rPr>
        <w:t>кл</w:t>
      </w:r>
      <w:proofErr w:type="spellEnd"/>
      <w:r w:rsidR="006850BE" w:rsidRPr="006F03FA">
        <w:rPr>
          <w:rFonts w:ascii="Times New Roman" w:eastAsia="Calibri" w:hAnsi="Times New Roman" w:cs="Times New Roman"/>
          <w:sz w:val="24"/>
          <w:szCs w:val="24"/>
        </w:rPr>
        <w:t>. спец</w:t>
      </w:r>
      <w:proofErr w:type="gramStart"/>
      <w:r w:rsidR="006850BE" w:rsidRPr="006F03FA">
        <w:rPr>
          <w:rFonts w:ascii="Times New Roman" w:eastAsia="Calibri" w:hAnsi="Times New Roman" w:cs="Times New Roman"/>
          <w:sz w:val="24"/>
          <w:szCs w:val="24"/>
        </w:rPr>
        <w:t>.(</w:t>
      </w:r>
      <w:proofErr w:type="spellStart"/>
      <w:proofErr w:type="gramEnd"/>
      <w:r w:rsidR="006850BE" w:rsidRPr="006F03FA">
        <w:rPr>
          <w:rFonts w:ascii="Times New Roman" w:eastAsia="Calibri" w:hAnsi="Times New Roman" w:cs="Times New Roman"/>
          <w:sz w:val="24"/>
          <w:szCs w:val="24"/>
        </w:rPr>
        <w:t>коррекц</w:t>
      </w:r>
      <w:proofErr w:type="spellEnd"/>
      <w:r w:rsidR="006850BE" w:rsidRPr="006F03FA">
        <w:rPr>
          <w:rFonts w:ascii="Times New Roman" w:eastAsia="Calibri" w:hAnsi="Times New Roman" w:cs="Times New Roman"/>
          <w:sz w:val="24"/>
          <w:szCs w:val="24"/>
        </w:rPr>
        <w:t xml:space="preserve">.) </w:t>
      </w:r>
      <w:proofErr w:type="spellStart"/>
      <w:r w:rsidR="006850BE" w:rsidRPr="006F03FA">
        <w:rPr>
          <w:rFonts w:ascii="Times New Roman" w:eastAsia="Calibri" w:hAnsi="Times New Roman" w:cs="Times New Roman"/>
          <w:sz w:val="24"/>
          <w:szCs w:val="24"/>
        </w:rPr>
        <w:t>образоват.учреждений</w:t>
      </w:r>
      <w:proofErr w:type="spellEnd"/>
      <w:r w:rsidR="006850BE" w:rsidRPr="006F03FA">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lang w:val="en-US"/>
        </w:rPr>
        <w:t>VIII</w:t>
      </w:r>
      <w:r w:rsidR="006850BE" w:rsidRPr="006F03FA">
        <w:rPr>
          <w:rFonts w:ascii="Times New Roman" w:eastAsia="Calibri" w:hAnsi="Times New Roman" w:cs="Times New Roman"/>
          <w:sz w:val="24"/>
          <w:szCs w:val="24"/>
        </w:rPr>
        <w:t xml:space="preserve"> вида</w:t>
      </w:r>
      <w:r>
        <w:rPr>
          <w:rFonts w:ascii="Times New Roman" w:eastAsia="Calibri" w:hAnsi="Times New Roman" w:cs="Times New Roman"/>
          <w:sz w:val="24"/>
          <w:szCs w:val="24"/>
        </w:rPr>
        <w:t xml:space="preserve"> </w:t>
      </w:r>
      <w:r w:rsidR="006850BE" w:rsidRPr="00F407BE">
        <w:rPr>
          <w:rFonts w:ascii="Times New Roman" w:eastAsia="Calibri" w:hAnsi="Times New Roman" w:cs="Times New Roman"/>
          <w:sz w:val="24"/>
          <w:szCs w:val="24"/>
        </w:rPr>
        <w:t xml:space="preserve"> /Г.Б.Картушина, Г.Г.Мозговая 2-е </w:t>
      </w:r>
      <w:proofErr w:type="spellStart"/>
      <w:r w:rsidR="006850BE" w:rsidRPr="00F407BE">
        <w:rPr>
          <w:rFonts w:ascii="Times New Roman" w:eastAsia="Calibri" w:hAnsi="Times New Roman" w:cs="Times New Roman"/>
          <w:sz w:val="24"/>
          <w:szCs w:val="24"/>
        </w:rPr>
        <w:t>изд.-М.:Просвещение</w:t>
      </w:r>
      <w:proofErr w:type="spellEnd"/>
      <w:r w:rsidR="006850BE" w:rsidRPr="00F407BE">
        <w:rPr>
          <w:rFonts w:ascii="Times New Roman" w:eastAsia="Calibri" w:hAnsi="Times New Roman" w:cs="Times New Roman"/>
          <w:sz w:val="24"/>
          <w:szCs w:val="24"/>
        </w:rPr>
        <w:t>, 2009г.</w:t>
      </w:r>
    </w:p>
    <w:p w:rsidR="006850BE" w:rsidRPr="006F03FA" w:rsidRDefault="006850BE" w:rsidP="006F03FA">
      <w:pPr>
        <w:spacing w:after="0" w:line="240" w:lineRule="auto"/>
        <w:rPr>
          <w:rFonts w:ascii="Times New Roman" w:eastAsia="Calibri" w:hAnsi="Times New Roman" w:cs="Times New Roman"/>
          <w:sz w:val="24"/>
          <w:szCs w:val="24"/>
        </w:rPr>
      </w:pPr>
    </w:p>
    <w:p w:rsidR="006850BE" w:rsidRPr="00F407BE" w:rsidRDefault="00F407BE" w:rsidP="006F03FA">
      <w:pPr>
        <w:widowControl w:val="0"/>
        <w:numPr>
          <w:ilvl w:val="0"/>
          <w:numId w:val="5"/>
        </w:numPr>
        <w:tabs>
          <w:tab w:val="left" w:pos="0"/>
        </w:tabs>
        <w:suppressAutoHyphens/>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850BE" w:rsidRPr="006F03FA">
        <w:rPr>
          <w:rFonts w:ascii="Times New Roman" w:eastAsia="Calibri" w:hAnsi="Times New Roman" w:cs="Times New Roman"/>
          <w:sz w:val="24"/>
          <w:szCs w:val="24"/>
        </w:rPr>
        <w:t>Трудовое обучение. Швейное дело. 5-9 классы : контрольно-измерительные материалы, вариативные</w:t>
      </w:r>
      <w:r>
        <w:rPr>
          <w:rFonts w:ascii="Times New Roman" w:eastAsia="Calibri" w:hAnsi="Times New Roman" w:cs="Times New Roman"/>
          <w:sz w:val="24"/>
          <w:szCs w:val="24"/>
        </w:rPr>
        <w:t xml:space="preserve"> </w:t>
      </w:r>
      <w:r w:rsidR="006850BE" w:rsidRPr="00F407BE">
        <w:rPr>
          <w:rFonts w:ascii="Times New Roman" w:eastAsia="Calibri" w:hAnsi="Times New Roman" w:cs="Times New Roman"/>
          <w:sz w:val="24"/>
          <w:szCs w:val="24"/>
        </w:rPr>
        <w:t xml:space="preserve"> тестовые задания / авт.-сост. </w:t>
      </w:r>
      <w:proofErr w:type="spellStart"/>
      <w:r w:rsidR="006850BE" w:rsidRPr="00F407BE">
        <w:rPr>
          <w:rFonts w:ascii="Times New Roman" w:eastAsia="Calibri" w:hAnsi="Times New Roman" w:cs="Times New Roman"/>
          <w:sz w:val="24"/>
          <w:szCs w:val="24"/>
        </w:rPr>
        <w:t>Н.А.Бородкина</w:t>
      </w:r>
      <w:proofErr w:type="spellEnd"/>
      <w:r w:rsidR="006850BE" w:rsidRPr="00F407BE">
        <w:rPr>
          <w:rFonts w:ascii="Times New Roman" w:eastAsia="Calibri" w:hAnsi="Times New Roman" w:cs="Times New Roman"/>
          <w:sz w:val="24"/>
          <w:szCs w:val="24"/>
        </w:rPr>
        <w:t xml:space="preserve">. </w:t>
      </w:r>
      <w:proofErr w:type="gramStart"/>
      <w:r w:rsidR="006850BE" w:rsidRPr="00F407BE">
        <w:rPr>
          <w:rFonts w:ascii="Times New Roman" w:eastAsia="Calibri" w:hAnsi="Times New Roman" w:cs="Times New Roman"/>
          <w:sz w:val="24"/>
          <w:szCs w:val="24"/>
        </w:rPr>
        <w:t>-В</w:t>
      </w:r>
      <w:proofErr w:type="gramEnd"/>
      <w:r w:rsidR="006850BE" w:rsidRPr="00F407BE">
        <w:rPr>
          <w:rFonts w:ascii="Times New Roman" w:eastAsia="Calibri" w:hAnsi="Times New Roman" w:cs="Times New Roman"/>
          <w:sz w:val="24"/>
          <w:szCs w:val="24"/>
        </w:rPr>
        <w:t>олгоград: Учитель, 2011г</w:t>
      </w:r>
    </w:p>
    <w:p w:rsidR="006850BE" w:rsidRPr="006F03FA" w:rsidRDefault="006850BE" w:rsidP="006F03FA">
      <w:pPr>
        <w:spacing w:after="0" w:line="240" w:lineRule="auto"/>
        <w:rPr>
          <w:rFonts w:ascii="Times New Roman" w:eastAsia="Calibri" w:hAnsi="Times New Roman" w:cs="Times New Roman"/>
          <w:sz w:val="24"/>
          <w:szCs w:val="24"/>
        </w:rPr>
      </w:pPr>
    </w:p>
    <w:p w:rsidR="006850BE" w:rsidRPr="006F03FA" w:rsidRDefault="006850BE" w:rsidP="006F03FA">
      <w:pPr>
        <w:spacing w:after="0" w:line="240" w:lineRule="auto"/>
        <w:rPr>
          <w:rFonts w:ascii="Times New Roman" w:eastAsia="Calibri" w:hAnsi="Times New Roman" w:cs="Times New Roman"/>
          <w:sz w:val="24"/>
          <w:szCs w:val="24"/>
        </w:rPr>
      </w:pPr>
    </w:p>
    <w:p w:rsidR="006850BE" w:rsidRPr="006F03FA" w:rsidRDefault="00F407BE" w:rsidP="00F407B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Демонстрационный материал</w:t>
      </w:r>
    </w:p>
    <w:p w:rsidR="006850BE" w:rsidRPr="006F03FA" w:rsidRDefault="00F407BE" w:rsidP="006F03F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Таблицы:</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Инструкционная карта: « Построение чертежа основы платья отрезного по линии талии».</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Технологическая карта: « Обработка платья</w:t>
      </w:r>
      <w:proofErr w:type="gramStart"/>
      <w:r w:rsidRPr="006F03FA">
        <w:rPr>
          <w:rFonts w:ascii="Times New Roman" w:eastAsia="Calibri" w:hAnsi="Times New Roman" w:cs="Times New Roman"/>
          <w:sz w:val="24"/>
          <w:szCs w:val="24"/>
        </w:rPr>
        <w:t>.»</w:t>
      </w:r>
      <w:proofErr w:type="gramEnd"/>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Технологическая карта: «Обработка блузки».</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Технологическая карта: « Обработка среза окантовочным швом и косой обтачкой».</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Инструкционная карта: « Расчет раствора вытачек по линии талии».</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 xml:space="preserve">Технологическая карта: « Обработка </w:t>
      </w:r>
      <w:proofErr w:type="spellStart"/>
      <w:r w:rsidRPr="006F03FA">
        <w:rPr>
          <w:rFonts w:ascii="Times New Roman" w:eastAsia="Calibri" w:hAnsi="Times New Roman" w:cs="Times New Roman"/>
          <w:sz w:val="24"/>
          <w:szCs w:val="24"/>
        </w:rPr>
        <w:t>цельнокроенного</w:t>
      </w:r>
      <w:proofErr w:type="spellEnd"/>
      <w:r w:rsidRPr="006F03FA">
        <w:rPr>
          <w:rFonts w:ascii="Times New Roman" w:eastAsia="Calibri" w:hAnsi="Times New Roman" w:cs="Times New Roman"/>
          <w:sz w:val="24"/>
          <w:szCs w:val="24"/>
        </w:rPr>
        <w:t xml:space="preserve"> платья прямого силуэта»</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Технологическая карта: «Обработка воротника».</w:t>
      </w:r>
    </w:p>
    <w:p w:rsidR="006850BE" w:rsidRPr="006F03FA" w:rsidRDefault="006850BE" w:rsidP="006F03FA">
      <w:pPr>
        <w:widowControl w:val="0"/>
        <w:numPr>
          <w:ilvl w:val="0"/>
          <w:numId w:val="6"/>
        </w:numPr>
        <w:tabs>
          <w:tab w:val="left" w:pos="0"/>
        </w:tabs>
        <w:suppressAutoHyphens/>
        <w:spacing w:after="0" w:line="240" w:lineRule="auto"/>
        <w:textAlignment w:val="baseline"/>
        <w:rPr>
          <w:rFonts w:ascii="Times New Roman" w:eastAsia="Calibri" w:hAnsi="Times New Roman" w:cs="Times New Roman"/>
          <w:sz w:val="24"/>
          <w:szCs w:val="24"/>
        </w:rPr>
      </w:pPr>
      <w:r w:rsidRPr="006F03FA">
        <w:rPr>
          <w:rFonts w:ascii="Times New Roman" w:eastAsia="Calibri" w:hAnsi="Times New Roman" w:cs="Times New Roman"/>
          <w:sz w:val="24"/>
          <w:szCs w:val="24"/>
        </w:rPr>
        <w:t>Технологическая карта: « Обработка рукава».</w:t>
      </w:r>
    </w:p>
    <w:p w:rsidR="006850BE" w:rsidRPr="006F03FA" w:rsidRDefault="006850BE" w:rsidP="006F03FA">
      <w:pPr>
        <w:spacing w:after="0" w:line="240" w:lineRule="auto"/>
        <w:rPr>
          <w:rFonts w:ascii="Times New Roman" w:eastAsia="Calibri" w:hAnsi="Times New Roman" w:cs="Times New Roman"/>
          <w:sz w:val="24"/>
          <w:szCs w:val="24"/>
        </w:rPr>
      </w:pPr>
    </w:p>
    <w:p w:rsidR="00CD65CD" w:rsidRPr="006F03FA" w:rsidRDefault="00CD65CD" w:rsidP="006F03FA">
      <w:pPr>
        <w:spacing w:after="0" w:line="240" w:lineRule="auto"/>
        <w:rPr>
          <w:rFonts w:ascii="Times New Roman" w:hAnsi="Times New Roman" w:cs="Times New Roman"/>
          <w:sz w:val="24"/>
          <w:szCs w:val="24"/>
        </w:rPr>
      </w:pPr>
    </w:p>
    <w:p w:rsidR="00CD65CD" w:rsidRPr="006F03FA" w:rsidRDefault="00CD65CD" w:rsidP="006F03FA">
      <w:pPr>
        <w:spacing w:after="0" w:line="240" w:lineRule="auto"/>
        <w:rPr>
          <w:rFonts w:ascii="Times New Roman" w:hAnsi="Times New Roman" w:cs="Times New Roman"/>
          <w:sz w:val="24"/>
          <w:szCs w:val="24"/>
        </w:rPr>
      </w:pPr>
    </w:p>
    <w:p w:rsidR="00773647" w:rsidRPr="006F03FA" w:rsidRDefault="00773647" w:rsidP="006F03FA">
      <w:pPr>
        <w:spacing w:after="0" w:line="240" w:lineRule="auto"/>
        <w:rPr>
          <w:rFonts w:ascii="Times New Roman" w:hAnsi="Times New Roman" w:cs="Times New Roman"/>
          <w:sz w:val="24"/>
          <w:szCs w:val="24"/>
        </w:rPr>
      </w:pPr>
    </w:p>
    <w:p w:rsidR="00773647" w:rsidRPr="006F03FA" w:rsidRDefault="00773647" w:rsidP="006F03FA">
      <w:pPr>
        <w:spacing w:after="0" w:line="240" w:lineRule="auto"/>
        <w:rPr>
          <w:rFonts w:ascii="Times New Roman" w:hAnsi="Times New Roman" w:cs="Times New Roman"/>
          <w:sz w:val="24"/>
          <w:szCs w:val="24"/>
        </w:rPr>
      </w:pPr>
    </w:p>
    <w:p w:rsidR="006F03FA" w:rsidRPr="006F03FA" w:rsidRDefault="006F03FA" w:rsidP="006F03FA">
      <w:pPr>
        <w:spacing w:after="0" w:line="240" w:lineRule="auto"/>
        <w:rPr>
          <w:rFonts w:ascii="Times New Roman" w:hAnsi="Times New Roman" w:cs="Times New Roman"/>
          <w:sz w:val="24"/>
          <w:szCs w:val="24"/>
        </w:rPr>
      </w:pPr>
    </w:p>
    <w:sectPr w:rsidR="006F03FA" w:rsidRPr="006F03FA" w:rsidSect="000F706A">
      <w:type w:val="continuous"/>
      <w:pgSz w:w="16838" w:h="11906" w:orient="landscape"/>
      <w:pgMar w:top="720" w:right="720" w:bottom="72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
    <w:nsid w:val="00000002"/>
    <w:multiLevelType w:val="multilevel"/>
    <w:tmpl w:val="00000002"/>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nsid w:val="00000004"/>
    <w:multiLevelType w:val="multilevel"/>
    <w:tmpl w:val="0000000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nsid w:val="00000005"/>
    <w:multiLevelType w:val="multilevel"/>
    <w:tmpl w:val="0000000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nsid w:val="08205784"/>
    <w:multiLevelType w:val="hybridMultilevel"/>
    <w:tmpl w:val="398AB058"/>
    <w:lvl w:ilvl="0" w:tplc="9C829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85D8B"/>
    <w:multiLevelType w:val="hybridMultilevel"/>
    <w:tmpl w:val="B0820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AD6C23"/>
    <w:multiLevelType w:val="hybridMultilevel"/>
    <w:tmpl w:val="9E48D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0C621CE"/>
    <w:multiLevelType w:val="hybridMultilevel"/>
    <w:tmpl w:val="42F8A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55624F"/>
    <w:multiLevelType w:val="hybridMultilevel"/>
    <w:tmpl w:val="9702C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6E87D87"/>
    <w:multiLevelType w:val="hybridMultilevel"/>
    <w:tmpl w:val="E26AB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D135CC"/>
    <w:multiLevelType w:val="hybridMultilevel"/>
    <w:tmpl w:val="33DE1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197ACC"/>
    <w:multiLevelType w:val="hybridMultilevel"/>
    <w:tmpl w:val="6EB0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8C331E"/>
    <w:multiLevelType w:val="hybridMultilevel"/>
    <w:tmpl w:val="7386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752242"/>
    <w:multiLevelType w:val="hybridMultilevel"/>
    <w:tmpl w:val="F4063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21D3262"/>
    <w:multiLevelType w:val="multilevel"/>
    <w:tmpl w:val="5148BFB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nsid w:val="329C43FF"/>
    <w:multiLevelType w:val="hybridMultilevel"/>
    <w:tmpl w:val="C1940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FB44A8"/>
    <w:multiLevelType w:val="hybridMultilevel"/>
    <w:tmpl w:val="2E76E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729297A"/>
    <w:multiLevelType w:val="hybridMultilevel"/>
    <w:tmpl w:val="D64A6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CD59BE"/>
    <w:multiLevelType w:val="hybridMultilevel"/>
    <w:tmpl w:val="12AA5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6C1692"/>
    <w:multiLevelType w:val="hybridMultilevel"/>
    <w:tmpl w:val="E9866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395ED8"/>
    <w:multiLevelType w:val="hybridMultilevel"/>
    <w:tmpl w:val="BEAEA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3A31C6"/>
    <w:multiLevelType w:val="hybridMultilevel"/>
    <w:tmpl w:val="677A3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DA57D9"/>
    <w:multiLevelType w:val="hybridMultilevel"/>
    <w:tmpl w:val="CE948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852EB6"/>
    <w:multiLevelType w:val="hybridMultilevel"/>
    <w:tmpl w:val="92BA8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3B067A"/>
    <w:multiLevelType w:val="hybridMultilevel"/>
    <w:tmpl w:val="B1A0B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C449C3"/>
    <w:multiLevelType w:val="hybridMultilevel"/>
    <w:tmpl w:val="E1144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557F5C"/>
    <w:multiLevelType w:val="hybridMultilevel"/>
    <w:tmpl w:val="63CE3E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6035AAF"/>
    <w:multiLevelType w:val="hybridMultilevel"/>
    <w:tmpl w:val="5524B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1A0BA3"/>
    <w:multiLevelType w:val="multilevel"/>
    <w:tmpl w:val="259676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716573AD"/>
    <w:multiLevelType w:val="hybridMultilevel"/>
    <w:tmpl w:val="1F182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8"/>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3"/>
  </w:num>
  <w:num w:numId="9">
    <w:abstractNumId w:val="6"/>
  </w:num>
  <w:num w:numId="10">
    <w:abstractNumId w:val="8"/>
  </w:num>
  <w:num w:numId="11">
    <w:abstractNumId w:val="4"/>
  </w:num>
  <w:num w:numId="12">
    <w:abstractNumId w:val="7"/>
  </w:num>
  <w:num w:numId="13">
    <w:abstractNumId w:val="19"/>
  </w:num>
  <w:num w:numId="14">
    <w:abstractNumId w:val="24"/>
  </w:num>
  <w:num w:numId="15">
    <w:abstractNumId w:val="9"/>
  </w:num>
  <w:num w:numId="16">
    <w:abstractNumId w:val="12"/>
  </w:num>
  <w:num w:numId="17">
    <w:abstractNumId w:val="29"/>
  </w:num>
  <w:num w:numId="18">
    <w:abstractNumId w:val="22"/>
  </w:num>
  <w:num w:numId="19">
    <w:abstractNumId w:val="18"/>
  </w:num>
  <w:num w:numId="20">
    <w:abstractNumId w:val="20"/>
  </w:num>
  <w:num w:numId="21">
    <w:abstractNumId w:val="23"/>
  </w:num>
  <w:num w:numId="22">
    <w:abstractNumId w:val="21"/>
  </w:num>
  <w:num w:numId="23">
    <w:abstractNumId w:val="27"/>
  </w:num>
  <w:num w:numId="24">
    <w:abstractNumId w:val="25"/>
  </w:num>
  <w:num w:numId="25">
    <w:abstractNumId w:val="15"/>
  </w:num>
  <w:num w:numId="26">
    <w:abstractNumId w:val="5"/>
  </w:num>
  <w:num w:numId="27">
    <w:abstractNumId w:val="17"/>
  </w:num>
  <w:num w:numId="28">
    <w:abstractNumId w:val="16"/>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0C0FD6"/>
    <w:rsid w:val="00036FAE"/>
    <w:rsid w:val="000572BA"/>
    <w:rsid w:val="0005758B"/>
    <w:rsid w:val="00072864"/>
    <w:rsid w:val="000827AF"/>
    <w:rsid w:val="000938F0"/>
    <w:rsid w:val="0009537D"/>
    <w:rsid w:val="000A7BD1"/>
    <w:rsid w:val="000C0FD6"/>
    <w:rsid w:val="000F706A"/>
    <w:rsid w:val="001211D2"/>
    <w:rsid w:val="00133699"/>
    <w:rsid w:val="00163D1C"/>
    <w:rsid w:val="0019143F"/>
    <w:rsid w:val="00197EDC"/>
    <w:rsid w:val="001B4CF9"/>
    <w:rsid w:val="00210146"/>
    <w:rsid w:val="0022082B"/>
    <w:rsid w:val="002331CE"/>
    <w:rsid w:val="0025037B"/>
    <w:rsid w:val="00253884"/>
    <w:rsid w:val="00284F32"/>
    <w:rsid w:val="002A59B2"/>
    <w:rsid w:val="00345241"/>
    <w:rsid w:val="00350EEE"/>
    <w:rsid w:val="003711B1"/>
    <w:rsid w:val="00395636"/>
    <w:rsid w:val="003C668C"/>
    <w:rsid w:val="003D20CD"/>
    <w:rsid w:val="003F02CC"/>
    <w:rsid w:val="003F42FD"/>
    <w:rsid w:val="00402623"/>
    <w:rsid w:val="004329DE"/>
    <w:rsid w:val="00495719"/>
    <w:rsid w:val="004A28C6"/>
    <w:rsid w:val="004D6ACD"/>
    <w:rsid w:val="005063ED"/>
    <w:rsid w:val="00545B04"/>
    <w:rsid w:val="00562882"/>
    <w:rsid w:val="00574809"/>
    <w:rsid w:val="00585264"/>
    <w:rsid w:val="005C57F6"/>
    <w:rsid w:val="005D5766"/>
    <w:rsid w:val="00643AD9"/>
    <w:rsid w:val="00650873"/>
    <w:rsid w:val="006850BE"/>
    <w:rsid w:val="006B1444"/>
    <w:rsid w:val="006B7F52"/>
    <w:rsid w:val="006D401B"/>
    <w:rsid w:val="006F03FA"/>
    <w:rsid w:val="007229AD"/>
    <w:rsid w:val="00736810"/>
    <w:rsid w:val="00745751"/>
    <w:rsid w:val="00767EBA"/>
    <w:rsid w:val="00773647"/>
    <w:rsid w:val="007B67C5"/>
    <w:rsid w:val="007C1FD1"/>
    <w:rsid w:val="007C3F2B"/>
    <w:rsid w:val="007C53B5"/>
    <w:rsid w:val="007F4035"/>
    <w:rsid w:val="00817AE5"/>
    <w:rsid w:val="00863807"/>
    <w:rsid w:val="008E3E0F"/>
    <w:rsid w:val="008F6E8E"/>
    <w:rsid w:val="009346A7"/>
    <w:rsid w:val="00937F33"/>
    <w:rsid w:val="00981BD1"/>
    <w:rsid w:val="009C3698"/>
    <w:rsid w:val="009C4972"/>
    <w:rsid w:val="009E0E63"/>
    <w:rsid w:val="009E4F1F"/>
    <w:rsid w:val="00A149DF"/>
    <w:rsid w:val="00A440CB"/>
    <w:rsid w:val="00AD060D"/>
    <w:rsid w:val="00AF2099"/>
    <w:rsid w:val="00AF3B67"/>
    <w:rsid w:val="00B34181"/>
    <w:rsid w:val="00B43736"/>
    <w:rsid w:val="00B56C0C"/>
    <w:rsid w:val="00B810EE"/>
    <w:rsid w:val="00B8306B"/>
    <w:rsid w:val="00BC073A"/>
    <w:rsid w:val="00BC65E5"/>
    <w:rsid w:val="00BE31B5"/>
    <w:rsid w:val="00C145D5"/>
    <w:rsid w:val="00C458EE"/>
    <w:rsid w:val="00C77243"/>
    <w:rsid w:val="00CC43A7"/>
    <w:rsid w:val="00CD022C"/>
    <w:rsid w:val="00CD65CD"/>
    <w:rsid w:val="00CE54A4"/>
    <w:rsid w:val="00CE6B6D"/>
    <w:rsid w:val="00CE73DD"/>
    <w:rsid w:val="00D015E1"/>
    <w:rsid w:val="00D41FB0"/>
    <w:rsid w:val="00D739DD"/>
    <w:rsid w:val="00D931E5"/>
    <w:rsid w:val="00DA2A6C"/>
    <w:rsid w:val="00DB2CFC"/>
    <w:rsid w:val="00DC2FE1"/>
    <w:rsid w:val="00E0343B"/>
    <w:rsid w:val="00E67B23"/>
    <w:rsid w:val="00EF1A5A"/>
    <w:rsid w:val="00EF7725"/>
    <w:rsid w:val="00F055E3"/>
    <w:rsid w:val="00F407BE"/>
    <w:rsid w:val="00F57747"/>
    <w:rsid w:val="00F60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66"/>
  </w:style>
  <w:style w:type="paragraph" w:styleId="1">
    <w:name w:val="heading 1"/>
    <w:basedOn w:val="a"/>
    <w:next w:val="a"/>
    <w:link w:val="10"/>
    <w:uiPriority w:val="9"/>
    <w:qFormat/>
    <w:rsid w:val="00F607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60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607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0827AF"/>
  </w:style>
  <w:style w:type="paragraph" w:styleId="a3">
    <w:name w:val="No Spacing"/>
    <w:uiPriority w:val="1"/>
    <w:qFormat/>
    <w:rsid w:val="000827AF"/>
    <w:pPr>
      <w:spacing w:after="0" w:line="240" w:lineRule="auto"/>
    </w:pPr>
    <w:rPr>
      <w:rFonts w:ascii="Calibri" w:eastAsia="Times New Roman" w:hAnsi="Calibri" w:cs="Times New Roman"/>
      <w:lang w:eastAsia="ru-RU"/>
    </w:rPr>
  </w:style>
  <w:style w:type="table" w:styleId="a4">
    <w:name w:val="Table Grid"/>
    <w:basedOn w:val="a1"/>
    <w:uiPriority w:val="59"/>
    <w:rsid w:val="000827A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rsid w:val="005852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5852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rsid w:val="00BC07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rsid w:val="004A28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rsid w:val="007C5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rsid w:val="007C53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rsid w:val="00B341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rsid w:val="002208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495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4"/>
    <w:rsid w:val="00CE6B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rsid w:val="00CC43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rsid w:val="003F42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rsid w:val="00937F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rsid w:val="00D931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rsid w:val="008E3E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rsid w:val="00CD6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607D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F607D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607D9"/>
    <w:rPr>
      <w:rFonts w:asciiTheme="majorHAnsi" w:eastAsiaTheme="majorEastAsia" w:hAnsiTheme="majorHAnsi" w:cstheme="majorBidi"/>
      <w:color w:val="1F4D78" w:themeColor="accent1" w:themeShade="7F"/>
      <w:sz w:val="24"/>
      <w:szCs w:val="24"/>
    </w:rPr>
  </w:style>
  <w:style w:type="character" w:styleId="a5">
    <w:name w:val="line number"/>
    <w:basedOn w:val="a0"/>
    <w:uiPriority w:val="99"/>
    <w:semiHidden/>
    <w:unhideWhenUsed/>
    <w:rsid w:val="00395636"/>
  </w:style>
  <w:style w:type="paragraph" w:styleId="a6">
    <w:name w:val="List Paragraph"/>
    <w:basedOn w:val="a"/>
    <w:uiPriority w:val="34"/>
    <w:qFormat/>
    <w:rsid w:val="00773647"/>
    <w:pPr>
      <w:ind w:left="720"/>
      <w:contextualSpacing/>
    </w:pPr>
  </w:style>
  <w:style w:type="paragraph" w:styleId="a7">
    <w:name w:val="Balloon Text"/>
    <w:basedOn w:val="a"/>
    <w:link w:val="a8"/>
    <w:uiPriority w:val="99"/>
    <w:semiHidden/>
    <w:unhideWhenUsed/>
    <w:rsid w:val="001211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11D2"/>
    <w:rPr>
      <w:rFonts w:ascii="Tahoma" w:hAnsi="Tahoma" w:cs="Tahoma"/>
      <w:sz w:val="16"/>
      <w:szCs w:val="16"/>
    </w:rPr>
  </w:style>
  <w:style w:type="paragraph" w:styleId="a9">
    <w:name w:val="Normal (Web)"/>
    <w:basedOn w:val="a"/>
    <w:uiPriority w:val="99"/>
    <w:semiHidden/>
    <w:unhideWhenUsed/>
    <w:rsid w:val="000F70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41093">
      <w:bodyDiv w:val="1"/>
      <w:marLeft w:val="0"/>
      <w:marRight w:val="0"/>
      <w:marTop w:val="0"/>
      <w:marBottom w:val="0"/>
      <w:divBdr>
        <w:top w:val="none" w:sz="0" w:space="0" w:color="auto"/>
        <w:left w:val="none" w:sz="0" w:space="0" w:color="auto"/>
        <w:bottom w:val="none" w:sz="0" w:space="0" w:color="auto"/>
        <w:right w:val="none" w:sz="0" w:space="0" w:color="auto"/>
      </w:divBdr>
    </w:div>
    <w:div w:id="1678073318">
      <w:bodyDiv w:val="1"/>
      <w:marLeft w:val="0"/>
      <w:marRight w:val="0"/>
      <w:marTop w:val="0"/>
      <w:marBottom w:val="0"/>
      <w:divBdr>
        <w:top w:val="none" w:sz="0" w:space="0" w:color="auto"/>
        <w:left w:val="none" w:sz="0" w:space="0" w:color="auto"/>
        <w:bottom w:val="none" w:sz="0" w:space="0" w:color="auto"/>
        <w:right w:val="none" w:sz="0" w:space="0" w:color="auto"/>
      </w:divBdr>
    </w:div>
    <w:div w:id="1808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B7A37-8E4D-401E-BD89-2191D888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23398</Words>
  <Characters>133375</Characters>
  <Application>Microsoft Office Word</Application>
  <DocSecurity>0</DocSecurity>
  <Lines>1111</Lines>
  <Paragraphs>312</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Основные формы:</vt:lpstr>
      <vt:lpstr>урок, </vt:lpstr>
      <vt:lpstr>практическая работа,</vt:lpstr>
      <vt:lpstr>самостоятельная работа, </vt:lpstr>
      <vt:lpstr>фронтальная работа.	</vt:lpstr>
      <vt:lpstr>Основные технологии: </vt:lpstr>
      <vt:lpstr>личностно-ориентированное, </vt:lpstr>
      <vt:lpstr>деятельностный подход, </vt:lpstr>
      <vt:lpstr>уровневая дифференциация, </vt:lpstr>
      <vt:lpstr>информационно-коммуникативные, </vt:lpstr>
      <vt:lpstr>здоровьесберегающие,</vt:lpstr>
      <vt:lpstr>игровые.</vt:lpstr>
      <vt:lpstr>Основными видами деятельности обучающихся по предмету являются: </vt:lpstr>
      <vt:lpstr>Беседа (диалог). </vt:lpstr>
      <vt:lpstr>Работа с книгой.</vt:lpstr>
      <vt:lpstr>Практическая деятельность: изготовление изделий по чертежу, рисунку, наглядному </vt:lpstr>
      <vt:lpstr>Самостоятельная работа</vt:lpstr>
      <vt:lpstr>Работа по карточкам.</vt:lpstr>
      <vt:lpstr>Работа по плакатам.</vt:lpstr>
      <vt:lpstr>Составление плана работ, планирование последовательности операций по технологиче</vt:lpstr>
      <vt:lpstr>Согласно действующему учебному плану на изучение курса по профессионально-трудов</vt:lpstr>
      <vt:lpstr>Предусмотрены следующие виды труда:</vt:lpstr>
      <vt:lpstr>- Работа с бумагой и картоном;</vt:lpstr>
      <vt:lpstr>- Работа с текстильными материалами;</vt:lpstr>
      <vt:lpstr>- Работа с проволокой;</vt:lpstr>
      <vt:lpstr>- Работа с пластилином;</vt:lpstr>
      <vt:lpstr>Программа реализуется через следующие методы и приёмы обучения: разнообразные по</vt:lpstr>
    </vt:vector>
  </TitlesOfParts>
  <Company/>
  <LinksUpToDate>false</LinksUpToDate>
  <CharactersWithSpaces>156461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6</cp:revision>
  <cp:lastPrinted>2017-09-05T11:48:00Z</cp:lastPrinted>
  <dcterms:created xsi:type="dcterms:W3CDTF">2017-08-30T07:22:00Z</dcterms:created>
  <dcterms:modified xsi:type="dcterms:W3CDTF">2017-09-07T09:57:00Z</dcterms:modified>
</cp:coreProperties>
</file>